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C8" w:rsidRPr="00586650" w:rsidRDefault="002462C8" w:rsidP="001973C6">
      <w:pPr>
        <w:shd w:val="clear" w:color="auto" w:fill="FFFFFF"/>
        <w:rPr>
          <w:b/>
          <w:sz w:val="26"/>
          <w:szCs w:val="26"/>
        </w:rPr>
      </w:pPr>
    </w:p>
    <w:p w:rsidR="002462C8" w:rsidRPr="00752AE7" w:rsidRDefault="001973C6" w:rsidP="00752AE7">
      <w:pPr>
        <w:shd w:val="clear" w:color="auto" w:fill="FFFFFF"/>
        <w:ind w:left="396"/>
        <w:jc w:val="center"/>
        <w:rPr>
          <w:b/>
          <w:sz w:val="27"/>
          <w:szCs w:val="27"/>
        </w:rPr>
      </w:pPr>
      <w:r w:rsidRPr="00752AE7">
        <w:rPr>
          <w:b/>
          <w:sz w:val="27"/>
          <w:szCs w:val="27"/>
        </w:rPr>
        <w:t>Приказ</w:t>
      </w:r>
    </w:p>
    <w:p w:rsidR="002462C8" w:rsidRPr="00752AE7" w:rsidRDefault="002462C8" w:rsidP="00752AE7">
      <w:pPr>
        <w:shd w:val="clear" w:color="auto" w:fill="FFFFFF"/>
        <w:ind w:left="396"/>
        <w:jc w:val="center"/>
        <w:rPr>
          <w:b/>
          <w:sz w:val="27"/>
          <w:szCs w:val="27"/>
        </w:rPr>
      </w:pPr>
    </w:p>
    <w:p w:rsidR="001A7063" w:rsidRPr="00752AE7" w:rsidRDefault="001973C6" w:rsidP="00752AE7">
      <w:pPr>
        <w:rPr>
          <w:color w:val="FF0000"/>
          <w:sz w:val="27"/>
          <w:szCs w:val="27"/>
        </w:rPr>
      </w:pPr>
      <w:r w:rsidRPr="00752AE7">
        <w:rPr>
          <w:sz w:val="27"/>
          <w:szCs w:val="27"/>
        </w:rPr>
        <w:t xml:space="preserve">от </w:t>
      </w:r>
      <w:r w:rsidR="00F41201" w:rsidRPr="00752AE7">
        <w:rPr>
          <w:sz w:val="27"/>
          <w:szCs w:val="27"/>
        </w:rPr>
        <w:t>06</w:t>
      </w:r>
      <w:r w:rsidR="00FC1E37" w:rsidRPr="00752AE7">
        <w:rPr>
          <w:sz w:val="27"/>
          <w:szCs w:val="27"/>
        </w:rPr>
        <w:t>.09.20</w:t>
      </w:r>
      <w:r w:rsidR="00B27BAE" w:rsidRPr="00752AE7">
        <w:rPr>
          <w:sz w:val="27"/>
          <w:szCs w:val="27"/>
        </w:rPr>
        <w:t>2</w:t>
      </w:r>
      <w:r w:rsidR="00584554" w:rsidRPr="00752AE7">
        <w:rPr>
          <w:sz w:val="27"/>
          <w:szCs w:val="27"/>
        </w:rPr>
        <w:t>3</w:t>
      </w:r>
      <w:r w:rsidR="00FC1E37" w:rsidRPr="00752AE7">
        <w:rPr>
          <w:color w:val="FF0000"/>
          <w:sz w:val="27"/>
          <w:szCs w:val="27"/>
        </w:rPr>
        <w:t xml:space="preserve"> </w:t>
      </w:r>
      <w:r w:rsidR="006E5369" w:rsidRPr="00752AE7">
        <w:rPr>
          <w:color w:val="FF0000"/>
          <w:sz w:val="27"/>
          <w:szCs w:val="27"/>
        </w:rPr>
        <w:t xml:space="preserve">                                               </w:t>
      </w:r>
      <w:r w:rsidR="002462C8" w:rsidRPr="00752AE7">
        <w:rPr>
          <w:color w:val="FF0000"/>
          <w:sz w:val="27"/>
          <w:szCs w:val="27"/>
        </w:rPr>
        <w:tab/>
      </w:r>
      <w:r w:rsidR="006E5369" w:rsidRPr="00752AE7">
        <w:rPr>
          <w:color w:val="FF0000"/>
          <w:sz w:val="27"/>
          <w:szCs w:val="27"/>
        </w:rPr>
        <w:t xml:space="preserve">                             </w:t>
      </w:r>
      <w:r w:rsidRPr="00752AE7">
        <w:rPr>
          <w:color w:val="FF0000"/>
          <w:sz w:val="27"/>
          <w:szCs w:val="27"/>
        </w:rPr>
        <w:t xml:space="preserve">    </w:t>
      </w:r>
      <w:r w:rsidR="006E5369" w:rsidRPr="00752AE7">
        <w:rPr>
          <w:color w:val="FF0000"/>
          <w:sz w:val="27"/>
          <w:szCs w:val="27"/>
        </w:rPr>
        <w:t xml:space="preserve">  </w:t>
      </w:r>
      <w:r w:rsidR="00ED1222">
        <w:rPr>
          <w:color w:val="FF0000"/>
          <w:sz w:val="27"/>
          <w:szCs w:val="27"/>
        </w:rPr>
        <w:t xml:space="preserve">    </w:t>
      </w:r>
      <w:r w:rsidR="002462C8" w:rsidRPr="00ED1222">
        <w:rPr>
          <w:sz w:val="27"/>
          <w:szCs w:val="27"/>
        </w:rPr>
        <w:t>№</w:t>
      </w:r>
      <w:r w:rsidR="00ED1222" w:rsidRPr="00ED1222">
        <w:rPr>
          <w:sz w:val="27"/>
          <w:szCs w:val="27"/>
        </w:rPr>
        <w:t xml:space="preserve"> 146 -</w:t>
      </w:r>
      <w:r w:rsidRPr="00ED1222">
        <w:rPr>
          <w:sz w:val="27"/>
          <w:szCs w:val="27"/>
        </w:rPr>
        <w:t xml:space="preserve"> </w:t>
      </w:r>
      <w:r w:rsidR="000E3C3D" w:rsidRPr="00ED1222">
        <w:rPr>
          <w:sz w:val="27"/>
          <w:szCs w:val="27"/>
        </w:rPr>
        <w:t>Д</w:t>
      </w:r>
      <w:r w:rsidR="00EF7E8A" w:rsidRPr="00752AE7">
        <w:rPr>
          <w:color w:val="FF0000"/>
          <w:sz w:val="27"/>
          <w:szCs w:val="27"/>
        </w:rPr>
        <w:t xml:space="preserve"> </w:t>
      </w:r>
    </w:p>
    <w:p w:rsidR="002462C8" w:rsidRPr="00752AE7" w:rsidRDefault="002462C8" w:rsidP="00752AE7">
      <w:pPr>
        <w:shd w:val="clear" w:color="auto" w:fill="FFFFFF"/>
        <w:tabs>
          <w:tab w:val="left" w:pos="7520"/>
        </w:tabs>
        <w:ind w:right="381"/>
        <w:rPr>
          <w:i/>
          <w:iCs/>
          <w:sz w:val="27"/>
          <w:szCs w:val="27"/>
        </w:rPr>
      </w:pPr>
    </w:p>
    <w:p w:rsidR="008F4A60" w:rsidRPr="00752AE7" w:rsidRDefault="002462C8" w:rsidP="00752AE7">
      <w:pPr>
        <w:jc w:val="center"/>
        <w:rPr>
          <w:b/>
          <w:sz w:val="27"/>
          <w:szCs w:val="27"/>
        </w:rPr>
      </w:pPr>
      <w:r w:rsidRPr="00752AE7">
        <w:rPr>
          <w:i/>
          <w:iCs/>
          <w:sz w:val="27"/>
          <w:szCs w:val="27"/>
        </w:rPr>
        <w:t>«</w:t>
      </w:r>
      <w:r w:rsidRPr="00752AE7">
        <w:rPr>
          <w:b/>
          <w:sz w:val="27"/>
          <w:szCs w:val="27"/>
        </w:rPr>
        <w:t xml:space="preserve">О проведении школьного </w:t>
      </w:r>
      <w:r w:rsidR="00FC1E37" w:rsidRPr="00752AE7">
        <w:rPr>
          <w:b/>
          <w:sz w:val="27"/>
          <w:szCs w:val="27"/>
        </w:rPr>
        <w:t>этапа</w:t>
      </w:r>
      <w:r w:rsidR="0081483D" w:rsidRPr="00752AE7">
        <w:rPr>
          <w:b/>
          <w:sz w:val="27"/>
          <w:szCs w:val="27"/>
        </w:rPr>
        <w:t xml:space="preserve"> </w:t>
      </w:r>
      <w:r w:rsidR="001973C6" w:rsidRPr="00752AE7">
        <w:rPr>
          <w:b/>
          <w:sz w:val="27"/>
          <w:szCs w:val="27"/>
        </w:rPr>
        <w:t>В</w:t>
      </w:r>
      <w:r w:rsidR="00FC1E37" w:rsidRPr="00752AE7">
        <w:rPr>
          <w:b/>
          <w:sz w:val="27"/>
          <w:szCs w:val="27"/>
        </w:rPr>
        <w:t>сероссийской олимпиады школьников</w:t>
      </w:r>
    </w:p>
    <w:p w:rsidR="002462C8" w:rsidRPr="00752AE7" w:rsidRDefault="00FC1E37" w:rsidP="00752AE7">
      <w:pPr>
        <w:jc w:val="center"/>
        <w:rPr>
          <w:b/>
          <w:sz w:val="27"/>
          <w:szCs w:val="27"/>
        </w:rPr>
      </w:pPr>
      <w:r w:rsidRPr="00752AE7">
        <w:rPr>
          <w:b/>
          <w:sz w:val="27"/>
          <w:szCs w:val="27"/>
        </w:rPr>
        <w:t xml:space="preserve"> в МАОУ «</w:t>
      </w:r>
      <w:r w:rsidR="00843D3C" w:rsidRPr="00752AE7">
        <w:rPr>
          <w:b/>
          <w:sz w:val="27"/>
          <w:szCs w:val="27"/>
        </w:rPr>
        <w:t xml:space="preserve">ЦО  </w:t>
      </w:r>
      <w:r w:rsidRPr="00752AE7">
        <w:rPr>
          <w:b/>
          <w:sz w:val="27"/>
          <w:szCs w:val="27"/>
        </w:rPr>
        <w:t xml:space="preserve">№7» </w:t>
      </w:r>
      <w:r w:rsidR="0081483D" w:rsidRPr="00752AE7">
        <w:rPr>
          <w:b/>
          <w:sz w:val="27"/>
          <w:szCs w:val="27"/>
        </w:rPr>
        <w:t>им. Героя РФ Ю.С. Игитова</w:t>
      </w:r>
      <w:r w:rsidR="006052DD" w:rsidRPr="00752AE7">
        <w:rPr>
          <w:b/>
          <w:sz w:val="27"/>
          <w:szCs w:val="27"/>
        </w:rPr>
        <w:t xml:space="preserve"> в 202</w:t>
      </w:r>
      <w:r w:rsidR="00A94D56" w:rsidRPr="00752AE7">
        <w:rPr>
          <w:b/>
          <w:sz w:val="27"/>
          <w:szCs w:val="27"/>
        </w:rPr>
        <w:t>3</w:t>
      </w:r>
      <w:r w:rsidR="00584554" w:rsidRPr="00752AE7">
        <w:rPr>
          <w:b/>
          <w:sz w:val="27"/>
          <w:szCs w:val="27"/>
        </w:rPr>
        <w:t>/</w:t>
      </w:r>
      <w:r w:rsidR="006052DD" w:rsidRPr="00752AE7">
        <w:rPr>
          <w:b/>
          <w:sz w:val="27"/>
          <w:szCs w:val="27"/>
        </w:rPr>
        <w:t>202</w:t>
      </w:r>
      <w:r w:rsidR="00A94D56" w:rsidRPr="00752AE7">
        <w:rPr>
          <w:b/>
          <w:sz w:val="27"/>
          <w:szCs w:val="27"/>
        </w:rPr>
        <w:t>4</w:t>
      </w:r>
      <w:r w:rsidR="006052DD" w:rsidRPr="00752AE7">
        <w:rPr>
          <w:b/>
          <w:sz w:val="27"/>
          <w:szCs w:val="27"/>
        </w:rPr>
        <w:t xml:space="preserve"> учебном году</w:t>
      </w:r>
      <w:r w:rsidR="000F727B" w:rsidRPr="00752AE7">
        <w:rPr>
          <w:b/>
          <w:sz w:val="27"/>
          <w:szCs w:val="27"/>
        </w:rPr>
        <w:t>»</w:t>
      </w:r>
    </w:p>
    <w:p w:rsidR="002462C8" w:rsidRPr="00752AE7" w:rsidRDefault="002462C8" w:rsidP="00752AE7">
      <w:pPr>
        <w:jc w:val="center"/>
        <w:rPr>
          <w:sz w:val="27"/>
          <w:szCs w:val="27"/>
        </w:rPr>
      </w:pPr>
    </w:p>
    <w:p w:rsidR="002462C8" w:rsidRPr="00752AE7" w:rsidRDefault="006052DD" w:rsidP="00752AE7">
      <w:pPr>
        <w:shd w:val="clear" w:color="auto" w:fill="FFFFFF"/>
        <w:ind w:firstLine="426"/>
        <w:jc w:val="both"/>
        <w:rPr>
          <w:color w:val="000000" w:themeColor="text1"/>
          <w:sz w:val="27"/>
          <w:szCs w:val="27"/>
        </w:rPr>
      </w:pPr>
      <w:proofErr w:type="gramStart"/>
      <w:r w:rsidRPr="00752AE7">
        <w:rPr>
          <w:color w:val="000000" w:themeColor="text1"/>
          <w:sz w:val="27"/>
          <w:szCs w:val="27"/>
        </w:rPr>
        <w:t>В соот</w:t>
      </w:r>
      <w:r w:rsidR="001973C6" w:rsidRPr="00752AE7">
        <w:rPr>
          <w:color w:val="000000" w:themeColor="text1"/>
          <w:sz w:val="27"/>
          <w:szCs w:val="27"/>
        </w:rPr>
        <w:t>ветствии с Порядком проведения В</w:t>
      </w:r>
      <w:r w:rsidR="008F4A60" w:rsidRPr="00752AE7">
        <w:rPr>
          <w:color w:val="000000" w:themeColor="text1"/>
          <w:sz w:val="27"/>
          <w:szCs w:val="27"/>
        </w:rPr>
        <w:t xml:space="preserve">сероссийской олимпиады школьников, утверждённым приказом Министерства </w:t>
      </w:r>
      <w:r w:rsidR="00B302A0" w:rsidRPr="00752AE7">
        <w:rPr>
          <w:color w:val="000000" w:themeColor="text1"/>
          <w:sz w:val="27"/>
          <w:szCs w:val="27"/>
        </w:rPr>
        <w:t xml:space="preserve">просвещения </w:t>
      </w:r>
      <w:r w:rsidR="008F4A60" w:rsidRPr="00752AE7">
        <w:rPr>
          <w:color w:val="000000" w:themeColor="text1"/>
          <w:sz w:val="27"/>
          <w:szCs w:val="27"/>
        </w:rPr>
        <w:t xml:space="preserve">РФ </w:t>
      </w:r>
      <w:r w:rsidR="00B302A0" w:rsidRPr="00752AE7">
        <w:rPr>
          <w:color w:val="000000" w:themeColor="text1"/>
          <w:sz w:val="27"/>
          <w:szCs w:val="27"/>
        </w:rPr>
        <w:t xml:space="preserve"> от 27.11.2020 </w:t>
      </w:r>
      <w:r w:rsidR="008F4A60" w:rsidRPr="00752AE7">
        <w:rPr>
          <w:color w:val="000000" w:themeColor="text1"/>
          <w:sz w:val="27"/>
          <w:szCs w:val="27"/>
        </w:rPr>
        <w:t xml:space="preserve">№ </w:t>
      </w:r>
      <w:r w:rsidR="00B302A0" w:rsidRPr="00752AE7">
        <w:rPr>
          <w:color w:val="000000" w:themeColor="text1"/>
          <w:sz w:val="27"/>
          <w:szCs w:val="27"/>
        </w:rPr>
        <w:t>678</w:t>
      </w:r>
      <w:r w:rsidR="008F4A60" w:rsidRPr="00752AE7">
        <w:rPr>
          <w:color w:val="000000" w:themeColor="text1"/>
          <w:sz w:val="27"/>
          <w:szCs w:val="27"/>
        </w:rPr>
        <w:t xml:space="preserve">, </w:t>
      </w:r>
      <w:r w:rsidR="00E27520" w:rsidRPr="00752AE7">
        <w:rPr>
          <w:rStyle w:val="1c"/>
          <w:color w:val="000000" w:themeColor="text1"/>
          <w:sz w:val="27"/>
          <w:szCs w:val="27"/>
        </w:rPr>
        <w:t>Приказ</w:t>
      </w:r>
      <w:r w:rsidR="00AC7FC8" w:rsidRPr="00752AE7">
        <w:rPr>
          <w:rStyle w:val="1c"/>
          <w:color w:val="000000" w:themeColor="text1"/>
          <w:sz w:val="27"/>
          <w:szCs w:val="27"/>
        </w:rPr>
        <w:t>ом</w:t>
      </w:r>
      <w:r w:rsidR="00E27520" w:rsidRPr="00752AE7">
        <w:rPr>
          <w:rStyle w:val="1c"/>
          <w:color w:val="000000" w:themeColor="text1"/>
          <w:sz w:val="27"/>
          <w:szCs w:val="27"/>
        </w:rPr>
        <w:t xml:space="preserve"> Министерства образования и молодежной политики Свердловской области от 28.07.2023 879-Д </w:t>
      </w:r>
      <w:r w:rsidR="00AC7FC8" w:rsidRPr="00752AE7">
        <w:rPr>
          <w:rStyle w:val="1c"/>
          <w:color w:val="000000" w:themeColor="text1"/>
          <w:sz w:val="27"/>
          <w:szCs w:val="27"/>
        </w:rPr>
        <w:t>«</w:t>
      </w:r>
      <w:r w:rsidR="00E27520" w:rsidRPr="00752AE7">
        <w:rPr>
          <w:rStyle w:val="1c"/>
          <w:color w:val="000000" w:themeColor="text1"/>
          <w:sz w:val="27"/>
          <w:szCs w:val="27"/>
        </w:rPr>
        <w:t>Об обеспечении организации и проведения всероссийской олимпиады школьников в Свердловской области в 2023-2024 учебном году</w:t>
      </w:r>
      <w:r w:rsidR="00AC7FC8" w:rsidRPr="00752AE7">
        <w:rPr>
          <w:rStyle w:val="1c"/>
          <w:color w:val="000000" w:themeColor="text1"/>
          <w:sz w:val="27"/>
          <w:szCs w:val="27"/>
        </w:rPr>
        <w:t xml:space="preserve">», </w:t>
      </w:r>
      <w:r w:rsidR="00E27520" w:rsidRPr="00752AE7">
        <w:rPr>
          <w:color w:val="000000" w:themeColor="text1"/>
          <w:sz w:val="27"/>
          <w:szCs w:val="27"/>
        </w:rPr>
        <w:t> </w:t>
      </w:r>
      <w:r w:rsidR="00AC7FC8" w:rsidRPr="00752AE7">
        <w:rPr>
          <w:rStyle w:val="1c"/>
          <w:color w:val="000000" w:themeColor="text1"/>
          <w:sz w:val="27"/>
          <w:szCs w:val="27"/>
        </w:rPr>
        <w:t>п</w:t>
      </w:r>
      <w:r w:rsidR="00E27520" w:rsidRPr="00752AE7">
        <w:rPr>
          <w:rStyle w:val="1c"/>
          <w:color w:val="000000" w:themeColor="text1"/>
          <w:sz w:val="27"/>
          <w:szCs w:val="27"/>
        </w:rPr>
        <w:t>риказ</w:t>
      </w:r>
      <w:r w:rsidR="00AC7FC8" w:rsidRPr="00752AE7">
        <w:rPr>
          <w:rStyle w:val="1c"/>
          <w:color w:val="000000" w:themeColor="text1"/>
          <w:sz w:val="27"/>
          <w:szCs w:val="27"/>
        </w:rPr>
        <w:t>ом</w:t>
      </w:r>
      <w:r w:rsidR="00E27520" w:rsidRPr="00752AE7">
        <w:rPr>
          <w:rStyle w:val="1c"/>
          <w:color w:val="000000" w:themeColor="text1"/>
          <w:sz w:val="27"/>
          <w:szCs w:val="27"/>
        </w:rPr>
        <w:t xml:space="preserve"> Министерства образования и молодежной политики Свердловской области от 31.08.2023 г. 986-Д </w:t>
      </w:r>
      <w:r w:rsidR="00AC7FC8" w:rsidRPr="00752AE7">
        <w:rPr>
          <w:rStyle w:val="1c"/>
          <w:color w:val="000000" w:themeColor="text1"/>
          <w:sz w:val="27"/>
          <w:szCs w:val="27"/>
        </w:rPr>
        <w:t>«</w:t>
      </w:r>
      <w:r w:rsidR="00E27520" w:rsidRPr="00752AE7">
        <w:rPr>
          <w:rStyle w:val="1c"/>
          <w:color w:val="000000" w:themeColor="text1"/>
          <w:sz w:val="27"/>
          <w:szCs w:val="27"/>
        </w:rPr>
        <w:t>Об организации и проведении школьного этапа</w:t>
      </w:r>
      <w:proofErr w:type="gramEnd"/>
      <w:r w:rsidR="00E27520" w:rsidRPr="00752AE7">
        <w:rPr>
          <w:rStyle w:val="1c"/>
          <w:color w:val="000000" w:themeColor="text1"/>
          <w:sz w:val="27"/>
          <w:szCs w:val="27"/>
        </w:rPr>
        <w:t xml:space="preserve"> </w:t>
      </w:r>
      <w:proofErr w:type="gramStart"/>
      <w:r w:rsidR="00E27520" w:rsidRPr="00752AE7">
        <w:rPr>
          <w:rStyle w:val="1c"/>
          <w:color w:val="000000" w:themeColor="text1"/>
          <w:sz w:val="27"/>
          <w:szCs w:val="27"/>
        </w:rPr>
        <w:t>всероссийской олимпиады школьников в Свердловской области в 2023-2024 учебном году</w:t>
      </w:r>
      <w:r w:rsidR="001E6763" w:rsidRPr="00752AE7">
        <w:rPr>
          <w:rStyle w:val="1c"/>
          <w:color w:val="000000" w:themeColor="text1"/>
          <w:sz w:val="27"/>
          <w:szCs w:val="27"/>
        </w:rPr>
        <w:t xml:space="preserve">», </w:t>
      </w:r>
      <w:r w:rsidR="001973C6" w:rsidRPr="00752AE7">
        <w:rPr>
          <w:color w:val="000000" w:themeColor="text1"/>
          <w:sz w:val="27"/>
          <w:szCs w:val="27"/>
        </w:rPr>
        <w:t xml:space="preserve"> приказом</w:t>
      </w:r>
      <w:r w:rsidR="008F4A60" w:rsidRPr="00752AE7">
        <w:rPr>
          <w:color w:val="000000" w:themeColor="text1"/>
          <w:sz w:val="27"/>
          <w:szCs w:val="27"/>
        </w:rPr>
        <w:t xml:space="preserve"> </w:t>
      </w:r>
      <w:r w:rsidR="00F73974" w:rsidRPr="00752AE7">
        <w:rPr>
          <w:color w:val="000000" w:themeColor="text1"/>
          <w:sz w:val="27"/>
          <w:szCs w:val="27"/>
        </w:rPr>
        <w:t>У</w:t>
      </w:r>
      <w:r w:rsidR="008F4A60" w:rsidRPr="00752AE7">
        <w:rPr>
          <w:color w:val="000000" w:themeColor="text1"/>
          <w:sz w:val="27"/>
          <w:szCs w:val="27"/>
        </w:rPr>
        <w:t>правления образования администрации го</w:t>
      </w:r>
      <w:r w:rsidR="001973C6" w:rsidRPr="00752AE7">
        <w:rPr>
          <w:color w:val="000000" w:themeColor="text1"/>
          <w:sz w:val="27"/>
          <w:szCs w:val="27"/>
        </w:rPr>
        <w:t>родского округа</w:t>
      </w:r>
      <w:r w:rsidR="008F4A60" w:rsidRPr="00752AE7">
        <w:rPr>
          <w:color w:val="000000" w:themeColor="text1"/>
          <w:sz w:val="27"/>
          <w:szCs w:val="27"/>
        </w:rPr>
        <w:t xml:space="preserve"> Нижняя Салда № </w:t>
      </w:r>
      <w:r w:rsidR="00BA1070" w:rsidRPr="00752AE7">
        <w:rPr>
          <w:color w:val="000000" w:themeColor="text1"/>
          <w:sz w:val="27"/>
          <w:szCs w:val="27"/>
        </w:rPr>
        <w:t>9</w:t>
      </w:r>
      <w:r w:rsidR="00930F95" w:rsidRPr="00752AE7">
        <w:rPr>
          <w:color w:val="000000" w:themeColor="text1"/>
          <w:sz w:val="27"/>
          <w:szCs w:val="27"/>
        </w:rPr>
        <w:t>0</w:t>
      </w:r>
      <w:r w:rsidR="008F4A60" w:rsidRPr="00752AE7">
        <w:rPr>
          <w:color w:val="000000" w:themeColor="text1"/>
          <w:sz w:val="27"/>
          <w:szCs w:val="27"/>
        </w:rPr>
        <w:t xml:space="preserve">-Д от </w:t>
      </w:r>
      <w:r w:rsidR="00BA1070" w:rsidRPr="00752AE7">
        <w:rPr>
          <w:color w:val="000000" w:themeColor="text1"/>
          <w:sz w:val="27"/>
          <w:szCs w:val="27"/>
        </w:rPr>
        <w:t>30</w:t>
      </w:r>
      <w:r w:rsidR="008F4A60" w:rsidRPr="00752AE7">
        <w:rPr>
          <w:color w:val="000000" w:themeColor="text1"/>
          <w:sz w:val="27"/>
          <w:szCs w:val="27"/>
        </w:rPr>
        <w:t>.0</w:t>
      </w:r>
      <w:r w:rsidR="006803B8" w:rsidRPr="00752AE7">
        <w:rPr>
          <w:color w:val="000000" w:themeColor="text1"/>
          <w:sz w:val="27"/>
          <w:szCs w:val="27"/>
        </w:rPr>
        <w:t>8</w:t>
      </w:r>
      <w:r w:rsidR="008F4A60" w:rsidRPr="00752AE7">
        <w:rPr>
          <w:color w:val="000000" w:themeColor="text1"/>
          <w:sz w:val="27"/>
          <w:szCs w:val="27"/>
        </w:rPr>
        <w:t>.20</w:t>
      </w:r>
      <w:r w:rsidR="009D0A74" w:rsidRPr="00752AE7">
        <w:rPr>
          <w:color w:val="000000" w:themeColor="text1"/>
          <w:sz w:val="27"/>
          <w:szCs w:val="27"/>
        </w:rPr>
        <w:t>2</w:t>
      </w:r>
      <w:r w:rsidR="00A94D56" w:rsidRPr="00752AE7">
        <w:rPr>
          <w:color w:val="000000" w:themeColor="text1"/>
          <w:sz w:val="27"/>
          <w:szCs w:val="27"/>
        </w:rPr>
        <w:t>3</w:t>
      </w:r>
      <w:r w:rsidR="008F4A60" w:rsidRPr="00752AE7">
        <w:rPr>
          <w:color w:val="000000" w:themeColor="text1"/>
          <w:sz w:val="27"/>
          <w:szCs w:val="27"/>
        </w:rPr>
        <w:t xml:space="preserve"> года</w:t>
      </w:r>
      <w:r w:rsidR="001973C6" w:rsidRPr="00752AE7">
        <w:rPr>
          <w:color w:val="000000" w:themeColor="text1"/>
          <w:sz w:val="27"/>
          <w:szCs w:val="27"/>
        </w:rPr>
        <w:t xml:space="preserve"> «О</w:t>
      </w:r>
      <w:r w:rsidR="00BA1070" w:rsidRPr="00752AE7">
        <w:rPr>
          <w:color w:val="000000" w:themeColor="text1"/>
          <w:sz w:val="27"/>
          <w:szCs w:val="27"/>
        </w:rPr>
        <w:t xml:space="preserve">б организации и </w:t>
      </w:r>
      <w:r w:rsidR="001973C6" w:rsidRPr="00752AE7">
        <w:rPr>
          <w:color w:val="000000" w:themeColor="text1"/>
          <w:sz w:val="27"/>
          <w:szCs w:val="27"/>
        </w:rPr>
        <w:t xml:space="preserve"> проведении школьного этапа В</w:t>
      </w:r>
      <w:r w:rsidR="006803B8" w:rsidRPr="00752AE7">
        <w:rPr>
          <w:color w:val="000000" w:themeColor="text1"/>
          <w:sz w:val="27"/>
          <w:szCs w:val="27"/>
        </w:rPr>
        <w:t>сероссийской</w:t>
      </w:r>
      <w:r w:rsidR="00CE78B6" w:rsidRPr="00752AE7">
        <w:rPr>
          <w:color w:val="000000" w:themeColor="text1"/>
          <w:sz w:val="27"/>
          <w:szCs w:val="27"/>
        </w:rPr>
        <w:t xml:space="preserve"> </w:t>
      </w:r>
      <w:r w:rsidR="00C449A5" w:rsidRPr="00752AE7">
        <w:rPr>
          <w:color w:val="000000" w:themeColor="text1"/>
          <w:sz w:val="27"/>
          <w:szCs w:val="27"/>
        </w:rPr>
        <w:t>олимпиады школьников в</w:t>
      </w:r>
      <w:r w:rsidR="006803B8" w:rsidRPr="00752AE7">
        <w:rPr>
          <w:color w:val="000000" w:themeColor="text1"/>
          <w:sz w:val="27"/>
          <w:szCs w:val="27"/>
        </w:rPr>
        <w:t xml:space="preserve"> го</w:t>
      </w:r>
      <w:r w:rsidR="00C449A5" w:rsidRPr="00752AE7">
        <w:rPr>
          <w:color w:val="000000" w:themeColor="text1"/>
          <w:sz w:val="27"/>
          <w:szCs w:val="27"/>
        </w:rPr>
        <w:t>родском округе</w:t>
      </w:r>
      <w:r w:rsidR="00A94D56" w:rsidRPr="00752AE7">
        <w:rPr>
          <w:color w:val="000000" w:themeColor="text1"/>
          <w:sz w:val="27"/>
          <w:szCs w:val="27"/>
        </w:rPr>
        <w:t xml:space="preserve"> Нижняя Салда в 2023</w:t>
      </w:r>
      <w:r w:rsidR="00C449A5" w:rsidRPr="00752AE7">
        <w:rPr>
          <w:color w:val="000000" w:themeColor="text1"/>
          <w:sz w:val="27"/>
          <w:szCs w:val="27"/>
        </w:rPr>
        <w:t xml:space="preserve">-2024 </w:t>
      </w:r>
      <w:r w:rsidR="00930F95" w:rsidRPr="00752AE7">
        <w:rPr>
          <w:color w:val="000000" w:themeColor="text1"/>
          <w:sz w:val="27"/>
          <w:szCs w:val="27"/>
        </w:rPr>
        <w:t xml:space="preserve">учебном </w:t>
      </w:r>
      <w:r w:rsidR="001973C6" w:rsidRPr="00752AE7">
        <w:rPr>
          <w:color w:val="000000" w:themeColor="text1"/>
          <w:sz w:val="27"/>
          <w:szCs w:val="27"/>
        </w:rPr>
        <w:t xml:space="preserve"> </w:t>
      </w:r>
      <w:r w:rsidR="006803B8" w:rsidRPr="00752AE7">
        <w:rPr>
          <w:color w:val="000000" w:themeColor="text1"/>
          <w:sz w:val="27"/>
          <w:szCs w:val="27"/>
        </w:rPr>
        <w:t>г</w:t>
      </w:r>
      <w:r w:rsidR="001973C6" w:rsidRPr="00752AE7">
        <w:rPr>
          <w:color w:val="000000" w:themeColor="text1"/>
          <w:sz w:val="27"/>
          <w:szCs w:val="27"/>
        </w:rPr>
        <w:t>оду</w:t>
      </w:r>
      <w:r w:rsidR="006803B8" w:rsidRPr="00752AE7">
        <w:rPr>
          <w:color w:val="000000" w:themeColor="text1"/>
          <w:sz w:val="27"/>
          <w:szCs w:val="27"/>
        </w:rPr>
        <w:t>»</w:t>
      </w:r>
      <w:r w:rsidR="008F4A60" w:rsidRPr="00752AE7">
        <w:rPr>
          <w:color w:val="000000" w:themeColor="text1"/>
          <w:sz w:val="27"/>
          <w:szCs w:val="27"/>
        </w:rPr>
        <w:t xml:space="preserve">,  </w:t>
      </w:r>
      <w:r w:rsidR="001973C6" w:rsidRPr="00752AE7">
        <w:rPr>
          <w:color w:val="000000" w:themeColor="text1"/>
          <w:sz w:val="27"/>
          <w:szCs w:val="27"/>
        </w:rPr>
        <w:t>Положением</w:t>
      </w:r>
      <w:r w:rsidR="002462C8" w:rsidRPr="00752AE7">
        <w:rPr>
          <w:color w:val="000000" w:themeColor="text1"/>
          <w:sz w:val="27"/>
          <w:szCs w:val="27"/>
        </w:rPr>
        <w:t xml:space="preserve"> о школьном</w:t>
      </w:r>
      <w:r w:rsidR="00302BE3" w:rsidRPr="00752AE7">
        <w:rPr>
          <w:color w:val="000000" w:themeColor="text1"/>
          <w:sz w:val="27"/>
          <w:szCs w:val="27"/>
        </w:rPr>
        <w:t xml:space="preserve"> этапе </w:t>
      </w:r>
      <w:proofErr w:type="spellStart"/>
      <w:r w:rsidR="00302BE3" w:rsidRPr="00752AE7">
        <w:rPr>
          <w:color w:val="000000" w:themeColor="text1"/>
          <w:sz w:val="27"/>
          <w:szCs w:val="27"/>
        </w:rPr>
        <w:t>ВсОШ</w:t>
      </w:r>
      <w:proofErr w:type="spellEnd"/>
      <w:r w:rsidR="008F4A60" w:rsidRPr="00752AE7">
        <w:rPr>
          <w:color w:val="000000" w:themeColor="text1"/>
          <w:sz w:val="27"/>
          <w:szCs w:val="27"/>
        </w:rPr>
        <w:t xml:space="preserve"> в МАОУ «ЦО №7»</w:t>
      </w:r>
      <w:r w:rsidR="0081483D" w:rsidRPr="00752AE7">
        <w:rPr>
          <w:color w:val="000000" w:themeColor="text1"/>
          <w:sz w:val="27"/>
          <w:szCs w:val="27"/>
        </w:rPr>
        <w:t xml:space="preserve"> им. Героя РФ Ю.С. Игитова</w:t>
      </w:r>
      <w:r w:rsidR="002462C8" w:rsidRPr="00752AE7">
        <w:rPr>
          <w:color w:val="000000" w:themeColor="text1"/>
          <w:sz w:val="27"/>
          <w:szCs w:val="27"/>
        </w:rPr>
        <w:t xml:space="preserve"> и в соответствии с планом</w:t>
      </w:r>
      <w:proofErr w:type="gramEnd"/>
      <w:r w:rsidR="002462C8" w:rsidRPr="00752AE7">
        <w:rPr>
          <w:color w:val="000000" w:themeColor="text1"/>
          <w:sz w:val="27"/>
          <w:szCs w:val="27"/>
        </w:rPr>
        <w:t xml:space="preserve"> работы </w:t>
      </w:r>
      <w:r w:rsidR="001973C6" w:rsidRPr="00752AE7">
        <w:rPr>
          <w:color w:val="000000" w:themeColor="text1"/>
          <w:sz w:val="27"/>
          <w:szCs w:val="27"/>
        </w:rPr>
        <w:t>МАОУ</w:t>
      </w:r>
      <w:r w:rsidR="00BA1070" w:rsidRPr="00752AE7">
        <w:rPr>
          <w:color w:val="000000" w:themeColor="text1"/>
          <w:sz w:val="27"/>
          <w:szCs w:val="27"/>
        </w:rPr>
        <w:t xml:space="preserve"> </w:t>
      </w:r>
      <w:r w:rsidR="006C7A09" w:rsidRPr="00752AE7">
        <w:rPr>
          <w:color w:val="000000" w:themeColor="text1"/>
          <w:sz w:val="27"/>
          <w:szCs w:val="27"/>
        </w:rPr>
        <w:t>«</w:t>
      </w:r>
      <w:r w:rsidR="00843D3C" w:rsidRPr="00752AE7">
        <w:rPr>
          <w:color w:val="000000" w:themeColor="text1"/>
          <w:sz w:val="27"/>
          <w:szCs w:val="27"/>
        </w:rPr>
        <w:t xml:space="preserve">ЦО </w:t>
      </w:r>
      <w:r w:rsidR="00F73974" w:rsidRPr="00752AE7">
        <w:rPr>
          <w:color w:val="000000" w:themeColor="text1"/>
          <w:sz w:val="27"/>
          <w:szCs w:val="27"/>
        </w:rPr>
        <w:t>№7</w:t>
      </w:r>
      <w:r w:rsidR="006C7A09" w:rsidRPr="00752AE7">
        <w:rPr>
          <w:color w:val="000000" w:themeColor="text1"/>
          <w:sz w:val="27"/>
          <w:szCs w:val="27"/>
        </w:rPr>
        <w:t>»</w:t>
      </w:r>
      <w:r w:rsidR="00C0745D" w:rsidRPr="00752AE7">
        <w:rPr>
          <w:color w:val="000000" w:themeColor="text1"/>
          <w:sz w:val="27"/>
          <w:szCs w:val="27"/>
        </w:rPr>
        <w:t xml:space="preserve"> им. Героя РФ Ю.С. Игитова</w:t>
      </w:r>
      <w:r w:rsidR="00EC0EB6" w:rsidRPr="00752AE7">
        <w:rPr>
          <w:color w:val="000000" w:themeColor="text1"/>
          <w:sz w:val="27"/>
          <w:szCs w:val="27"/>
        </w:rPr>
        <w:t xml:space="preserve"> </w:t>
      </w:r>
    </w:p>
    <w:p w:rsidR="002462C8" w:rsidRPr="00752AE7" w:rsidRDefault="002462C8" w:rsidP="00752AE7">
      <w:pPr>
        <w:tabs>
          <w:tab w:val="left" w:pos="720"/>
        </w:tabs>
        <w:ind w:firstLine="426"/>
        <w:jc w:val="both"/>
        <w:rPr>
          <w:sz w:val="27"/>
          <w:szCs w:val="27"/>
        </w:rPr>
      </w:pPr>
      <w:r w:rsidRPr="00752AE7">
        <w:rPr>
          <w:sz w:val="27"/>
          <w:szCs w:val="27"/>
        </w:rPr>
        <w:t>ПРИКАЗЫВАЮ:</w:t>
      </w:r>
    </w:p>
    <w:p w:rsidR="008D7782" w:rsidRPr="00752AE7" w:rsidRDefault="000F727B" w:rsidP="00752AE7">
      <w:pPr>
        <w:tabs>
          <w:tab w:val="left" w:pos="720"/>
        </w:tabs>
        <w:suppressAutoHyphens w:val="0"/>
        <w:ind w:firstLine="426"/>
        <w:jc w:val="both"/>
        <w:rPr>
          <w:sz w:val="27"/>
          <w:szCs w:val="27"/>
        </w:rPr>
      </w:pPr>
      <w:r w:rsidRPr="00752AE7">
        <w:rPr>
          <w:sz w:val="27"/>
          <w:szCs w:val="27"/>
        </w:rPr>
        <w:t xml:space="preserve">1.     </w:t>
      </w:r>
      <w:r w:rsidR="002462C8" w:rsidRPr="00752AE7">
        <w:rPr>
          <w:sz w:val="27"/>
          <w:szCs w:val="27"/>
        </w:rPr>
        <w:t xml:space="preserve">Провести школьный </w:t>
      </w:r>
      <w:r w:rsidR="00941661" w:rsidRPr="00752AE7">
        <w:rPr>
          <w:sz w:val="27"/>
          <w:szCs w:val="27"/>
        </w:rPr>
        <w:t>этап Всероссийской</w:t>
      </w:r>
      <w:r w:rsidR="0040563C" w:rsidRPr="00752AE7">
        <w:rPr>
          <w:sz w:val="27"/>
          <w:szCs w:val="27"/>
        </w:rPr>
        <w:t xml:space="preserve"> олимпиады школьников (далее </w:t>
      </w:r>
      <w:proofErr w:type="spellStart"/>
      <w:r w:rsidR="0040563C" w:rsidRPr="00752AE7">
        <w:rPr>
          <w:sz w:val="27"/>
          <w:szCs w:val="27"/>
        </w:rPr>
        <w:t>Вс</w:t>
      </w:r>
      <w:r w:rsidR="00941661" w:rsidRPr="00752AE7">
        <w:rPr>
          <w:sz w:val="27"/>
          <w:szCs w:val="27"/>
        </w:rPr>
        <w:t>О</w:t>
      </w:r>
      <w:r w:rsidR="0040563C" w:rsidRPr="00752AE7">
        <w:rPr>
          <w:sz w:val="27"/>
          <w:szCs w:val="27"/>
        </w:rPr>
        <w:t>Ш</w:t>
      </w:r>
      <w:proofErr w:type="spellEnd"/>
      <w:r w:rsidR="00941661" w:rsidRPr="00752AE7">
        <w:rPr>
          <w:sz w:val="27"/>
          <w:szCs w:val="27"/>
        </w:rPr>
        <w:t xml:space="preserve">) </w:t>
      </w:r>
      <w:r w:rsidR="006C7A09" w:rsidRPr="00752AE7">
        <w:rPr>
          <w:sz w:val="27"/>
          <w:szCs w:val="27"/>
        </w:rPr>
        <w:t>для учащихся 4</w:t>
      </w:r>
      <w:r w:rsidR="002462C8" w:rsidRPr="00752AE7">
        <w:rPr>
          <w:sz w:val="27"/>
          <w:szCs w:val="27"/>
        </w:rPr>
        <w:t xml:space="preserve">-11 классов с </w:t>
      </w:r>
      <w:r w:rsidR="00C218E7" w:rsidRPr="00752AE7">
        <w:rPr>
          <w:sz w:val="27"/>
          <w:szCs w:val="27"/>
        </w:rPr>
        <w:t>13</w:t>
      </w:r>
      <w:r w:rsidR="00BF4EAA" w:rsidRPr="00752AE7">
        <w:rPr>
          <w:sz w:val="27"/>
          <w:szCs w:val="27"/>
        </w:rPr>
        <w:t>.09.</w:t>
      </w:r>
      <w:r w:rsidR="00C218E7" w:rsidRPr="00752AE7">
        <w:rPr>
          <w:sz w:val="27"/>
          <w:szCs w:val="27"/>
        </w:rPr>
        <w:t>23</w:t>
      </w:r>
      <w:r w:rsidR="003760EB" w:rsidRPr="00752AE7">
        <w:rPr>
          <w:sz w:val="27"/>
          <w:szCs w:val="27"/>
        </w:rPr>
        <w:t xml:space="preserve"> </w:t>
      </w:r>
      <w:r w:rsidR="002462C8" w:rsidRPr="00752AE7">
        <w:rPr>
          <w:sz w:val="27"/>
          <w:szCs w:val="27"/>
        </w:rPr>
        <w:t>г. по 2</w:t>
      </w:r>
      <w:r w:rsidR="008C17AA" w:rsidRPr="00752AE7">
        <w:rPr>
          <w:sz w:val="27"/>
          <w:szCs w:val="27"/>
        </w:rPr>
        <w:t>9</w:t>
      </w:r>
      <w:r w:rsidR="00770E84" w:rsidRPr="00752AE7">
        <w:rPr>
          <w:sz w:val="27"/>
          <w:szCs w:val="27"/>
        </w:rPr>
        <w:t>.</w:t>
      </w:r>
      <w:r w:rsidR="002462C8" w:rsidRPr="00752AE7">
        <w:rPr>
          <w:sz w:val="27"/>
          <w:szCs w:val="27"/>
        </w:rPr>
        <w:t>10.</w:t>
      </w:r>
      <w:r w:rsidR="00981D68">
        <w:rPr>
          <w:sz w:val="27"/>
          <w:szCs w:val="27"/>
        </w:rPr>
        <w:t>23</w:t>
      </w:r>
      <w:r w:rsidR="00770E84" w:rsidRPr="00752AE7">
        <w:rPr>
          <w:sz w:val="27"/>
          <w:szCs w:val="27"/>
        </w:rPr>
        <w:t xml:space="preserve"> </w:t>
      </w:r>
      <w:r w:rsidR="002462C8" w:rsidRPr="00752AE7">
        <w:rPr>
          <w:sz w:val="27"/>
          <w:szCs w:val="27"/>
        </w:rPr>
        <w:t>г. по единому графику</w:t>
      </w:r>
      <w:r w:rsidR="000F36A2" w:rsidRPr="00752AE7">
        <w:rPr>
          <w:sz w:val="27"/>
          <w:szCs w:val="27"/>
        </w:rPr>
        <w:t xml:space="preserve"> (приложение </w:t>
      </w:r>
      <w:r w:rsidR="0078188E" w:rsidRPr="00752AE7">
        <w:rPr>
          <w:sz w:val="27"/>
          <w:szCs w:val="27"/>
        </w:rPr>
        <w:t>1</w:t>
      </w:r>
      <w:r w:rsidR="0076646C" w:rsidRPr="00752AE7">
        <w:rPr>
          <w:sz w:val="27"/>
          <w:szCs w:val="27"/>
        </w:rPr>
        <w:t>, 2</w:t>
      </w:r>
      <w:r w:rsidR="0078188E" w:rsidRPr="00752AE7">
        <w:rPr>
          <w:sz w:val="27"/>
          <w:szCs w:val="27"/>
        </w:rPr>
        <w:t>)</w:t>
      </w:r>
      <w:r w:rsidR="00770E84" w:rsidRPr="00752AE7">
        <w:rPr>
          <w:sz w:val="27"/>
          <w:szCs w:val="27"/>
        </w:rPr>
        <w:t xml:space="preserve">. </w:t>
      </w:r>
    </w:p>
    <w:p w:rsidR="008D7782" w:rsidRPr="00752AE7" w:rsidRDefault="003347BB" w:rsidP="00752AE7">
      <w:pPr>
        <w:pStyle w:val="a4"/>
        <w:numPr>
          <w:ilvl w:val="1"/>
          <w:numId w:val="1"/>
        </w:numPr>
        <w:tabs>
          <w:tab w:val="left" w:pos="72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proofErr w:type="gramStart"/>
      <w:r w:rsidRPr="00752AE7">
        <w:rPr>
          <w:sz w:val="27"/>
          <w:szCs w:val="27"/>
        </w:rPr>
        <w:t>По 6 общеобразовательным предметам (математика, информатика, химия, биология, астрономия</w:t>
      </w:r>
      <w:r w:rsidR="00685258" w:rsidRPr="00752AE7">
        <w:rPr>
          <w:sz w:val="27"/>
          <w:szCs w:val="27"/>
        </w:rPr>
        <w:t xml:space="preserve"> и физика) с использованием информационного ресурса «</w:t>
      </w:r>
      <w:proofErr w:type="spellStart"/>
      <w:r w:rsidR="00685258" w:rsidRPr="00752AE7">
        <w:rPr>
          <w:sz w:val="27"/>
          <w:szCs w:val="27"/>
        </w:rPr>
        <w:t>Онлайн-курсы</w:t>
      </w:r>
      <w:proofErr w:type="spellEnd"/>
      <w:r w:rsidR="00685258" w:rsidRPr="00752AE7">
        <w:rPr>
          <w:sz w:val="27"/>
          <w:szCs w:val="27"/>
        </w:rPr>
        <w:t xml:space="preserve"> Образовательного центра «Сириус»</w:t>
      </w:r>
      <w:r w:rsidR="00C230E6" w:rsidRPr="00752AE7">
        <w:rPr>
          <w:sz w:val="27"/>
          <w:szCs w:val="27"/>
        </w:rPr>
        <w:t xml:space="preserve"> </w:t>
      </w:r>
      <w:r w:rsidR="00685258" w:rsidRPr="00752AE7">
        <w:rPr>
          <w:sz w:val="27"/>
          <w:szCs w:val="27"/>
        </w:rPr>
        <w:t>в информационно-телекоммуникационной сети «Интернет»</w:t>
      </w:r>
      <w:r w:rsidR="000216BA" w:rsidRPr="00752AE7">
        <w:rPr>
          <w:sz w:val="27"/>
          <w:szCs w:val="27"/>
        </w:rPr>
        <w:t xml:space="preserve"> </w:t>
      </w:r>
      <w:r w:rsidR="00F15124" w:rsidRPr="00752AE7">
        <w:rPr>
          <w:sz w:val="27"/>
          <w:szCs w:val="27"/>
        </w:rPr>
        <w:t xml:space="preserve"> </w:t>
      </w:r>
      <w:hyperlink r:id="rId8" w:history="1">
        <w:r w:rsidR="00E2657C" w:rsidRPr="00752AE7">
          <w:rPr>
            <w:rStyle w:val="a5"/>
            <w:sz w:val="27"/>
            <w:szCs w:val="27"/>
            <w:lang w:val="en-US" w:eastAsia="en-US" w:bidi="en-US"/>
          </w:rPr>
          <w:t>https</w:t>
        </w:r>
        <w:r w:rsidR="00E2657C" w:rsidRPr="00752AE7">
          <w:rPr>
            <w:rStyle w:val="a5"/>
            <w:sz w:val="27"/>
            <w:szCs w:val="27"/>
            <w:lang w:eastAsia="en-US" w:bidi="en-US"/>
          </w:rPr>
          <w:t>://</w:t>
        </w:r>
        <w:proofErr w:type="spellStart"/>
        <w:r w:rsidR="00E2657C" w:rsidRPr="00752AE7">
          <w:rPr>
            <w:rStyle w:val="a5"/>
            <w:sz w:val="27"/>
            <w:szCs w:val="27"/>
            <w:lang w:val="en-US" w:eastAsia="en-US" w:bidi="en-US"/>
          </w:rPr>
          <w:t>siriusolymp</w:t>
        </w:r>
        <w:proofErr w:type="spellEnd"/>
        <w:r w:rsidR="00E2657C" w:rsidRPr="00752AE7">
          <w:rPr>
            <w:rStyle w:val="a5"/>
            <w:sz w:val="27"/>
            <w:szCs w:val="27"/>
            <w:lang w:eastAsia="en-US" w:bidi="en-US"/>
          </w:rPr>
          <w:t>.</w:t>
        </w:r>
        <w:proofErr w:type="spellStart"/>
        <w:r w:rsidR="00E2657C" w:rsidRPr="00752AE7">
          <w:rPr>
            <w:rStyle w:val="a5"/>
            <w:sz w:val="27"/>
            <w:szCs w:val="27"/>
            <w:lang w:val="en-US" w:eastAsia="en-US" w:bidi="en-US"/>
          </w:rPr>
          <w:t>ru</w:t>
        </w:r>
        <w:proofErr w:type="spellEnd"/>
        <w:r w:rsidR="00E2657C" w:rsidRPr="00752AE7">
          <w:rPr>
            <w:rStyle w:val="a5"/>
            <w:sz w:val="27"/>
            <w:szCs w:val="27"/>
            <w:lang w:eastAsia="en-US" w:bidi="en-US"/>
          </w:rPr>
          <w:t>/</w:t>
        </w:r>
      </w:hyperlink>
      <w:r w:rsidR="00E2657C" w:rsidRPr="00752AE7">
        <w:rPr>
          <w:sz w:val="27"/>
          <w:szCs w:val="27"/>
        </w:rPr>
        <w:t>.</w:t>
      </w:r>
      <w:proofErr w:type="gramEnd"/>
    </w:p>
    <w:p w:rsidR="00685258" w:rsidRPr="00752AE7" w:rsidRDefault="00685258" w:rsidP="00752AE7">
      <w:pPr>
        <w:pStyle w:val="a4"/>
        <w:numPr>
          <w:ilvl w:val="1"/>
          <w:numId w:val="1"/>
        </w:numPr>
        <w:tabs>
          <w:tab w:val="left" w:pos="72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proofErr w:type="gramStart"/>
      <w:r w:rsidRPr="00752AE7">
        <w:rPr>
          <w:sz w:val="27"/>
          <w:szCs w:val="27"/>
        </w:rPr>
        <w:t>По 18 общеобразовательным предметам</w:t>
      </w:r>
      <w:r w:rsidR="00BA1EBD" w:rsidRPr="00752AE7">
        <w:rPr>
          <w:sz w:val="27"/>
          <w:szCs w:val="27"/>
        </w:rPr>
        <w:t xml:space="preserve"> </w:t>
      </w:r>
      <w:proofErr w:type="spellStart"/>
      <w:r w:rsidR="0017576C" w:rsidRPr="00752AE7">
        <w:rPr>
          <w:sz w:val="27"/>
          <w:szCs w:val="27"/>
        </w:rPr>
        <w:t>онлайн</w:t>
      </w:r>
      <w:proofErr w:type="spellEnd"/>
      <w:r w:rsidR="0017576C" w:rsidRPr="00752AE7">
        <w:rPr>
          <w:sz w:val="27"/>
          <w:szCs w:val="27"/>
        </w:rPr>
        <w:t xml:space="preserve"> </w:t>
      </w:r>
      <w:r w:rsidR="00106607" w:rsidRPr="00752AE7">
        <w:rPr>
          <w:sz w:val="27"/>
          <w:szCs w:val="27"/>
        </w:rPr>
        <w:t>(география, иностранный язык (английский, испанский, итальянский, китайский, немецкий, французский)</w:t>
      </w:r>
      <w:r w:rsidR="002B726E" w:rsidRPr="00752AE7">
        <w:rPr>
          <w:sz w:val="27"/>
          <w:szCs w:val="27"/>
        </w:rPr>
        <w:t>, искусство (мировая художественная культура</w:t>
      </w:r>
      <w:r w:rsidR="00106607" w:rsidRPr="00752AE7">
        <w:rPr>
          <w:sz w:val="27"/>
          <w:szCs w:val="27"/>
        </w:rPr>
        <w:t>), история, литература, обществознание</w:t>
      </w:r>
      <w:r w:rsidR="001F2579" w:rsidRPr="00752AE7">
        <w:rPr>
          <w:sz w:val="27"/>
          <w:szCs w:val="27"/>
        </w:rPr>
        <w:t>, основы безопасности жизнедеяте</w:t>
      </w:r>
      <w:r w:rsidR="00106607" w:rsidRPr="00752AE7">
        <w:rPr>
          <w:sz w:val="27"/>
          <w:szCs w:val="27"/>
        </w:rPr>
        <w:t>льности, право, русский язык, технология, физическая культура, экология, экономика) с использованием дистанционных информационно-телекоммуникационн</w:t>
      </w:r>
      <w:r w:rsidR="009D755D" w:rsidRPr="00752AE7">
        <w:rPr>
          <w:sz w:val="27"/>
          <w:szCs w:val="27"/>
        </w:rPr>
        <w:t xml:space="preserve">ых технологий на платформе </w:t>
      </w:r>
      <w:hyperlink r:id="rId9" w:history="1">
        <w:r w:rsidR="008F76FA" w:rsidRPr="00752AE7">
          <w:rPr>
            <w:rStyle w:val="a5"/>
            <w:sz w:val="27"/>
            <w:szCs w:val="27"/>
            <w:lang w:val="en-US"/>
          </w:rPr>
          <w:t>h</w:t>
        </w:r>
        <w:proofErr w:type="spellStart"/>
        <w:r w:rsidR="008F76FA" w:rsidRPr="00752AE7">
          <w:rPr>
            <w:rStyle w:val="a5"/>
            <w:sz w:val="27"/>
            <w:szCs w:val="27"/>
          </w:rPr>
          <w:t>tt</w:t>
        </w:r>
        <w:proofErr w:type="spellEnd"/>
        <w:r w:rsidR="008F76FA" w:rsidRPr="00752AE7">
          <w:rPr>
            <w:rStyle w:val="a5"/>
            <w:sz w:val="27"/>
            <w:szCs w:val="27"/>
            <w:lang w:val="en-US"/>
          </w:rPr>
          <w:t>p</w:t>
        </w:r>
        <w:r w:rsidR="008F76FA" w:rsidRPr="00752AE7">
          <w:rPr>
            <w:rStyle w:val="a5"/>
            <w:sz w:val="27"/>
            <w:szCs w:val="27"/>
          </w:rPr>
          <w:t>://</w:t>
        </w:r>
        <w:proofErr w:type="spellStart"/>
        <w:r w:rsidR="008F76FA" w:rsidRPr="00752AE7">
          <w:rPr>
            <w:rStyle w:val="a5"/>
            <w:sz w:val="27"/>
            <w:szCs w:val="27"/>
            <w:lang w:val="en-US"/>
          </w:rPr>
          <w:t>vsosh</w:t>
        </w:r>
        <w:proofErr w:type="spellEnd"/>
        <w:r w:rsidR="008F76FA" w:rsidRPr="00752AE7">
          <w:rPr>
            <w:rStyle w:val="a5"/>
            <w:sz w:val="27"/>
            <w:szCs w:val="27"/>
          </w:rPr>
          <w:t>.</w:t>
        </w:r>
        <w:proofErr w:type="spellStart"/>
        <w:r w:rsidR="008F76FA" w:rsidRPr="00752AE7">
          <w:rPr>
            <w:rStyle w:val="a5"/>
            <w:sz w:val="27"/>
            <w:szCs w:val="27"/>
            <w:lang w:val="en-US"/>
          </w:rPr>
          <w:t>irro</w:t>
        </w:r>
        <w:proofErr w:type="spellEnd"/>
        <w:r w:rsidR="008F76FA" w:rsidRPr="00752AE7">
          <w:rPr>
            <w:rStyle w:val="a5"/>
            <w:sz w:val="27"/>
            <w:szCs w:val="27"/>
          </w:rPr>
          <w:t>.</w:t>
        </w:r>
        <w:proofErr w:type="spellStart"/>
        <w:r w:rsidR="008F76FA" w:rsidRPr="00752AE7">
          <w:rPr>
            <w:rStyle w:val="a5"/>
            <w:sz w:val="27"/>
            <w:szCs w:val="27"/>
            <w:lang w:val="en-US"/>
          </w:rPr>
          <w:t>ru</w:t>
        </w:r>
        <w:proofErr w:type="spellEnd"/>
      </w:hyperlink>
      <w:r w:rsidR="008F76FA" w:rsidRPr="00752AE7">
        <w:rPr>
          <w:sz w:val="27"/>
          <w:szCs w:val="27"/>
        </w:rPr>
        <w:t xml:space="preserve"> Регионального центра обработки информации и оценки качества образования </w:t>
      </w:r>
      <w:r w:rsidR="003F5B64" w:rsidRPr="00752AE7">
        <w:rPr>
          <w:sz w:val="27"/>
          <w:szCs w:val="27"/>
        </w:rPr>
        <w:t>ГАОУ ДПО СО «ИРО».</w:t>
      </w:r>
      <w:proofErr w:type="gramEnd"/>
    </w:p>
    <w:p w:rsidR="0017576C" w:rsidRPr="00752AE7" w:rsidRDefault="0017576C" w:rsidP="00752AE7">
      <w:pPr>
        <w:pStyle w:val="a4"/>
        <w:numPr>
          <w:ilvl w:val="1"/>
          <w:numId w:val="1"/>
        </w:numPr>
        <w:tabs>
          <w:tab w:val="left" w:pos="72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proofErr w:type="gramStart"/>
      <w:r w:rsidRPr="00752AE7">
        <w:rPr>
          <w:sz w:val="27"/>
          <w:szCs w:val="27"/>
        </w:rPr>
        <w:t>По 12 общеобразовательным предметам  очного этапа (английский, испанский, итальянский, китайский, немецкий, французский язык, искусство (МХК), литература, ОБЖ, русский язык, технология, физическая культура</w:t>
      </w:r>
      <w:r w:rsidR="00FB49DB" w:rsidRPr="00752AE7">
        <w:rPr>
          <w:sz w:val="27"/>
          <w:szCs w:val="27"/>
        </w:rPr>
        <w:t>)</w:t>
      </w:r>
      <w:r w:rsidR="00797628" w:rsidRPr="00752AE7">
        <w:rPr>
          <w:sz w:val="27"/>
          <w:szCs w:val="27"/>
        </w:rPr>
        <w:t xml:space="preserve">. </w:t>
      </w:r>
      <w:proofErr w:type="gramEnd"/>
    </w:p>
    <w:p w:rsidR="00C27293" w:rsidRPr="00752AE7" w:rsidRDefault="00C27293" w:rsidP="00752AE7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 w:rsidRPr="00752AE7">
        <w:rPr>
          <w:sz w:val="27"/>
          <w:szCs w:val="27"/>
        </w:rPr>
        <w:t xml:space="preserve">Назначить </w:t>
      </w:r>
      <w:proofErr w:type="gramStart"/>
      <w:r w:rsidRPr="00752AE7">
        <w:rPr>
          <w:sz w:val="27"/>
          <w:szCs w:val="27"/>
        </w:rPr>
        <w:t>ответственным</w:t>
      </w:r>
      <w:proofErr w:type="gramEnd"/>
      <w:r w:rsidRPr="00752AE7">
        <w:rPr>
          <w:sz w:val="27"/>
          <w:szCs w:val="27"/>
        </w:rPr>
        <w:t xml:space="preserve"> за</w:t>
      </w:r>
      <w:r w:rsidR="003F7CE6" w:rsidRPr="00752AE7">
        <w:rPr>
          <w:sz w:val="27"/>
          <w:szCs w:val="27"/>
        </w:rPr>
        <w:t xml:space="preserve"> организацию и</w:t>
      </w:r>
      <w:r w:rsidRPr="00752AE7">
        <w:rPr>
          <w:sz w:val="27"/>
          <w:szCs w:val="27"/>
        </w:rPr>
        <w:t xml:space="preserve"> прове</w:t>
      </w:r>
      <w:r w:rsidR="008A2398" w:rsidRPr="00752AE7">
        <w:rPr>
          <w:sz w:val="27"/>
          <w:szCs w:val="27"/>
        </w:rPr>
        <w:t xml:space="preserve">дение школьного этапа  </w:t>
      </w:r>
      <w:proofErr w:type="spellStart"/>
      <w:r w:rsidR="008A2398" w:rsidRPr="00752AE7">
        <w:rPr>
          <w:sz w:val="27"/>
          <w:szCs w:val="27"/>
        </w:rPr>
        <w:t>ВсО</w:t>
      </w:r>
      <w:r w:rsidR="0040563C" w:rsidRPr="00752AE7">
        <w:rPr>
          <w:sz w:val="27"/>
          <w:szCs w:val="27"/>
        </w:rPr>
        <w:t>Ш</w:t>
      </w:r>
      <w:proofErr w:type="spellEnd"/>
      <w:r w:rsidR="00106FBD" w:rsidRPr="00752AE7">
        <w:rPr>
          <w:sz w:val="27"/>
          <w:szCs w:val="27"/>
        </w:rPr>
        <w:t xml:space="preserve"> заместителя</w:t>
      </w:r>
      <w:r w:rsidRPr="00752AE7">
        <w:rPr>
          <w:sz w:val="27"/>
          <w:szCs w:val="27"/>
        </w:rPr>
        <w:t xml:space="preserve"> </w:t>
      </w:r>
      <w:r w:rsidR="00B33A36" w:rsidRPr="00752AE7">
        <w:rPr>
          <w:sz w:val="27"/>
          <w:szCs w:val="27"/>
        </w:rPr>
        <w:t>руководителя</w:t>
      </w:r>
      <w:r w:rsidRPr="00752AE7">
        <w:rPr>
          <w:sz w:val="27"/>
          <w:szCs w:val="27"/>
        </w:rPr>
        <w:t xml:space="preserve"> структурного подразделения по НМР  Бессонову А.П.</w:t>
      </w:r>
    </w:p>
    <w:p w:rsidR="000F727B" w:rsidRPr="00752AE7" w:rsidRDefault="00B33A36" w:rsidP="00752AE7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 w:rsidRPr="00752AE7">
        <w:rPr>
          <w:sz w:val="27"/>
          <w:szCs w:val="27"/>
        </w:rPr>
        <w:t>О</w:t>
      </w:r>
      <w:r w:rsidR="00F96320" w:rsidRPr="00752AE7">
        <w:rPr>
          <w:sz w:val="27"/>
          <w:szCs w:val="27"/>
        </w:rPr>
        <w:t>тветственн</w:t>
      </w:r>
      <w:r w:rsidRPr="00752AE7">
        <w:rPr>
          <w:sz w:val="27"/>
          <w:szCs w:val="27"/>
        </w:rPr>
        <w:t>ому</w:t>
      </w:r>
      <w:r w:rsidR="00F96320" w:rsidRPr="00752AE7">
        <w:rPr>
          <w:sz w:val="27"/>
          <w:szCs w:val="27"/>
        </w:rPr>
        <w:t xml:space="preserve"> за размещение информации</w:t>
      </w:r>
      <w:r w:rsidR="009F3E5E" w:rsidRPr="00752AE7">
        <w:rPr>
          <w:sz w:val="27"/>
          <w:szCs w:val="27"/>
        </w:rPr>
        <w:t xml:space="preserve"> </w:t>
      </w:r>
      <w:r w:rsidR="00C0039C" w:rsidRPr="00752AE7">
        <w:rPr>
          <w:sz w:val="27"/>
          <w:szCs w:val="27"/>
        </w:rPr>
        <w:t xml:space="preserve">о сроках проведения школьного этапа </w:t>
      </w:r>
      <w:r w:rsidR="00C71103" w:rsidRPr="00752AE7">
        <w:rPr>
          <w:sz w:val="27"/>
          <w:szCs w:val="27"/>
        </w:rPr>
        <w:t>олимпиады по каждому предмету, рейтинг поб</w:t>
      </w:r>
      <w:r w:rsidR="005771A8" w:rsidRPr="00752AE7">
        <w:rPr>
          <w:sz w:val="27"/>
          <w:szCs w:val="27"/>
        </w:rPr>
        <w:t xml:space="preserve">едителей, </w:t>
      </w:r>
      <w:r w:rsidR="005771A8" w:rsidRPr="00752AE7">
        <w:rPr>
          <w:sz w:val="27"/>
          <w:szCs w:val="27"/>
        </w:rPr>
        <w:lastRenderedPageBreak/>
        <w:t>призё</w:t>
      </w:r>
      <w:r w:rsidR="00843D3C" w:rsidRPr="00752AE7">
        <w:rPr>
          <w:sz w:val="27"/>
          <w:szCs w:val="27"/>
        </w:rPr>
        <w:t>ров и участников</w:t>
      </w:r>
      <w:r w:rsidRPr="00752AE7">
        <w:rPr>
          <w:sz w:val="27"/>
          <w:szCs w:val="27"/>
        </w:rPr>
        <w:t xml:space="preserve">, </w:t>
      </w:r>
      <w:proofErr w:type="gramStart"/>
      <w:r w:rsidRPr="00752AE7">
        <w:rPr>
          <w:sz w:val="27"/>
          <w:szCs w:val="27"/>
        </w:rPr>
        <w:t>разместить информацию</w:t>
      </w:r>
      <w:proofErr w:type="gramEnd"/>
      <w:r w:rsidRPr="00752AE7">
        <w:rPr>
          <w:sz w:val="27"/>
          <w:szCs w:val="27"/>
        </w:rPr>
        <w:t xml:space="preserve"> </w:t>
      </w:r>
      <w:r w:rsidR="00C71103" w:rsidRPr="00752AE7">
        <w:rPr>
          <w:sz w:val="27"/>
          <w:szCs w:val="27"/>
        </w:rPr>
        <w:t xml:space="preserve">на официальном сайте МАОУ «ЦО № 7» </w:t>
      </w:r>
      <w:r w:rsidRPr="00752AE7">
        <w:rPr>
          <w:sz w:val="27"/>
          <w:szCs w:val="27"/>
        </w:rPr>
        <w:t xml:space="preserve">им. Героя РФ Ю.С. </w:t>
      </w:r>
      <w:proofErr w:type="spellStart"/>
      <w:r w:rsidRPr="00752AE7">
        <w:rPr>
          <w:sz w:val="27"/>
          <w:szCs w:val="27"/>
        </w:rPr>
        <w:t>Игитова</w:t>
      </w:r>
      <w:proofErr w:type="spellEnd"/>
      <w:r w:rsidRPr="00752AE7">
        <w:rPr>
          <w:sz w:val="27"/>
          <w:szCs w:val="27"/>
        </w:rPr>
        <w:t xml:space="preserve"> </w:t>
      </w:r>
      <w:r w:rsidR="00F42E70" w:rsidRPr="00752AE7">
        <w:rPr>
          <w:sz w:val="27"/>
          <w:szCs w:val="27"/>
        </w:rPr>
        <w:t xml:space="preserve"> </w:t>
      </w:r>
      <w:bookmarkStart w:id="0" w:name="_Hlk113700834"/>
      <w:r w:rsidR="00A93555" w:rsidRPr="00752AE7">
        <w:rPr>
          <w:sz w:val="27"/>
          <w:szCs w:val="27"/>
        </w:rPr>
        <w:fldChar w:fldCharType="begin"/>
      </w:r>
      <w:r w:rsidR="000F727B" w:rsidRPr="00752AE7">
        <w:rPr>
          <w:sz w:val="27"/>
          <w:szCs w:val="27"/>
        </w:rPr>
        <w:instrText xml:space="preserve"> HYPERLINK "http</w:instrText>
      </w:r>
      <w:r w:rsidR="000F727B" w:rsidRPr="00752AE7">
        <w:rPr>
          <w:sz w:val="27"/>
          <w:szCs w:val="27"/>
          <w:lang w:val="en-US"/>
        </w:rPr>
        <w:instrText>s</w:instrText>
      </w:r>
      <w:r w:rsidR="000F727B" w:rsidRPr="00752AE7">
        <w:rPr>
          <w:sz w:val="27"/>
          <w:szCs w:val="27"/>
        </w:rPr>
        <w:instrText>://tso7</w:instrText>
      </w:r>
      <w:r w:rsidR="000F727B" w:rsidRPr="00752AE7">
        <w:rPr>
          <w:sz w:val="27"/>
          <w:szCs w:val="27"/>
          <w:lang w:val="en-US"/>
        </w:rPr>
        <w:instrText>uralshool</w:instrText>
      </w:r>
      <w:r w:rsidR="000F727B" w:rsidRPr="00752AE7">
        <w:rPr>
          <w:sz w:val="27"/>
          <w:szCs w:val="27"/>
        </w:rPr>
        <w:instrText xml:space="preserve">.ru/" </w:instrText>
      </w:r>
      <w:r w:rsidR="00A93555" w:rsidRPr="00752AE7">
        <w:rPr>
          <w:sz w:val="27"/>
          <w:szCs w:val="27"/>
        </w:rPr>
        <w:fldChar w:fldCharType="separate"/>
      </w:r>
      <w:r w:rsidR="000F727B" w:rsidRPr="00752AE7">
        <w:rPr>
          <w:rStyle w:val="a5"/>
          <w:sz w:val="27"/>
          <w:szCs w:val="27"/>
        </w:rPr>
        <w:t>http</w:t>
      </w:r>
      <w:r w:rsidR="000F727B" w:rsidRPr="00752AE7">
        <w:rPr>
          <w:rStyle w:val="a5"/>
          <w:sz w:val="27"/>
          <w:szCs w:val="27"/>
          <w:lang w:val="en-US"/>
        </w:rPr>
        <w:t>s</w:t>
      </w:r>
      <w:r w:rsidR="000F727B" w:rsidRPr="00752AE7">
        <w:rPr>
          <w:rStyle w:val="a5"/>
          <w:sz w:val="27"/>
          <w:szCs w:val="27"/>
        </w:rPr>
        <w:t>://tso7</w:t>
      </w:r>
      <w:r w:rsidR="000F727B" w:rsidRPr="00752AE7">
        <w:rPr>
          <w:rStyle w:val="a5"/>
          <w:sz w:val="27"/>
          <w:szCs w:val="27"/>
          <w:lang w:val="en-US"/>
        </w:rPr>
        <w:t>uralshool</w:t>
      </w:r>
      <w:r w:rsidR="000F727B" w:rsidRPr="00752AE7">
        <w:rPr>
          <w:rStyle w:val="a5"/>
          <w:sz w:val="27"/>
          <w:szCs w:val="27"/>
        </w:rPr>
        <w:t>.</w:t>
      </w:r>
      <w:proofErr w:type="spellStart"/>
      <w:r w:rsidR="000F727B" w:rsidRPr="00752AE7">
        <w:rPr>
          <w:rStyle w:val="a5"/>
          <w:sz w:val="27"/>
          <w:szCs w:val="27"/>
        </w:rPr>
        <w:t>ru</w:t>
      </w:r>
      <w:proofErr w:type="spellEnd"/>
      <w:r w:rsidR="000F727B" w:rsidRPr="00752AE7">
        <w:rPr>
          <w:rStyle w:val="a5"/>
          <w:sz w:val="27"/>
          <w:szCs w:val="27"/>
        </w:rPr>
        <w:t>/</w:t>
      </w:r>
      <w:bookmarkEnd w:id="0"/>
      <w:r w:rsidR="00A93555" w:rsidRPr="00752AE7">
        <w:rPr>
          <w:sz w:val="27"/>
          <w:szCs w:val="27"/>
        </w:rPr>
        <w:fldChar w:fldCharType="end"/>
      </w:r>
      <w:r w:rsidR="000F727B" w:rsidRPr="00752AE7">
        <w:rPr>
          <w:sz w:val="27"/>
          <w:szCs w:val="27"/>
        </w:rPr>
        <w:t>.</w:t>
      </w:r>
    </w:p>
    <w:p w:rsidR="000F727B" w:rsidRPr="00752AE7" w:rsidRDefault="0048734B" w:rsidP="00752AE7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 w:rsidRPr="00752AE7">
        <w:rPr>
          <w:sz w:val="27"/>
          <w:szCs w:val="27"/>
        </w:rPr>
        <w:t xml:space="preserve">Руководителям </w:t>
      </w:r>
      <w:r w:rsidR="004D447C" w:rsidRPr="00752AE7">
        <w:rPr>
          <w:sz w:val="27"/>
          <w:szCs w:val="27"/>
        </w:rPr>
        <w:t xml:space="preserve"> школьных </w:t>
      </w:r>
      <w:r w:rsidRPr="00752AE7">
        <w:rPr>
          <w:sz w:val="27"/>
          <w:szCs w:val="27"/>
        </w:rPr>
        <w:t xml:space="preserve">методических объединений составить график проведения консультаций </w:t>
      </w:r>
      <w:r w:rsidR="000B1118" w:rsidRPr="00752AE7">
        <w:rPr>
          <w:sz w:val="27"/>
          <w:szCs w:val="27"/>
        </w:rPr>
        <w:t xml:space="preserve">для </w:t>
      </w:r>
      <w:proofErr w:type="gramStart"/>
      <w:r w:rsidR="000B1118" w:rsidRPr="00752AE7">
        <w:rPr>
          <w:sz w:val="27"/>
          <w:szCs w:val="27"/>
        </w:rPr>
        <w:t>подготовки</w:t>
      </w:r>
      <w:proofErr w:type="gramEnd"/>
      <w:r w:rsidR="000B1118" w:rsidRPr="00752AE7">
        <w:rPr>
          <w:sz w:val="27"/>
          <w:szCs w:val="27"/>
        </w:rPr>
        <w:t xml:space="preserve"> обучающихся к школь</w:t>
      </w:r>
      <w:r w:rsidR="001973C6" w:rsidRPr="00752AE7">
        <w:rPr>
          <w:sz w:val="27"/>
          <w:szCs w:val="27"/>
        </w:rPr>
        <w:t xml:space="preserve">ному и муниципальному  этапу </w:t>
      </w:r>
      <w:proofErr w:type="spellStart"/>
      <w:r w:rsidR="001973C6" w:rsidRPr="00752AE7">
        <w:rPr>
          <w:sz w:val="27"/>
          <w:szCs w:val="27"/>
        </w:rPr>
        <w:t>ВсО</w:t>
      </w:r>
      <w:r w:rsidR="0040563C" w:rsidRPr="00752AE7">
        <w:rPr>
          <w:sz w:val="27"/>
          <w:szCs w:val="27"/>
        </w:rPr>
        <w:t>Ш</w:t>
      </w:r>
      <w:proofErr w:type="spellEnd"/>
      <w:r w:rsidR="000B1118" w:rsidRPr="00752AE7">
        <w:rPr>
          <w:sz w:val="27"/>
          <w:szCs w:val="27"/>
        </w:rPr>
        <w:t>.</w:t>
      </w:r>
    </w:p>
    <w:p w:rsidR="0040563C" w:rsidRPr="00752AE7" w:rsidRDefault="00A2373F" w:rsidP="00752AE7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 w:rsidRPr="00752AE7">
        <w:rPr>
          <w:sz w:val="27"/>
          <w:szCs w:val="27"/>
        </w:rPr>
        <w:t>Учителям</w:t>
      </w:r>
      <w:r w:rsidR="00045844" w:rsidRPr="00752AE7">
        <w:rPr>
          <w:sz w:val="27"/>
          <w:szCs w:val="27"/>
        </w:rPr>
        <w:t xml:space="preserve"> </w:t>
      </w:r>
      <w:r w:rsidRPr="00752AE7">
        <w:rPr>
          <w:sz w:val="27"/>
          <w:szCs w:val="27"/>
        </w:rPr>
        <w:t xml:space="preserve">- предметникам при подготовке к </w:t>
      </w:r>
      <w:proofErr w:type="spellStart"/>
      <w:r w:rsidRPr="00752AE7">
        <w:rPr>
          <w:sz w:val="27"/>
          <w:szCs w:val="27"/>
        </w:rPr>
        <w:t>ВсОШ</w:t>
      </w:r>
      <w:proofErr w:type="spellEnd"/>
      <w:r w:rsidRPr="00752AE7">
        <w:rPr>
          <w:sz w:val="27"/>
          <w:szCs w:val="27"/>
        </w:rPr>
        <w:t xml:space="preserve"> использовать материалы, в том числе методические рекомендации официального сайта</w:t>
      </w:r>
      <w:r w:rsidR="00045844" w:rsidRPr="00752AE7">
        <w:rPr>
          <w:sz w:val="27"/>
          <w:szCs w:val="27"/>
        </w:rPr>
        <w:t xml:space="preserve">  </w:t>
      </w:r>
      <w:hyperlink r:id="rId10" w:history="1">
        <w:r w:rsidR="00045844" w:rsidRPr="00752AE7">
          <w:rPr>
            <w:rStyle w:val="a5"/>
            <w:sz w:val="27"/>
            <w:szCs w:val="27"/>
          </w:rPr>
          <w:t>https://vserosolimp.edsoo.ru/school_way</w:t>
        </w:r>
      </w:hyperlink>
      <w:r w:rsidR="00045844" w:rsidRPr="00752AE7">
        <w:rPr>
          <w:sz w:val="27"/>
          <w:szCs w:val="27"/>
        </w:rPr>
        <w:t xml:space="preserve"> .</w:t>
      </w:r>
    </w:p>
    <w:p w:rsidR="000F727B" w:rsidRPr="00752AE7" w:rsidRDefault="003F5B64" w:rsidP="00752AE7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 w:rsidRPr="00752AE7">
        <w:rPr>
          <w:sz w:val="27"/>
          <w:szCs w:val="27"/>
        </w:rPr>
        <w:t xml:space="preserve">Утвердить состав </w:t>
      </w:r>
      <w:r w:rsidR="006646BC" w:rsidRPr="00752AE7">
        <w:rPr>
          <w:sz w:val="27"/>
          <w:szCs w:val="27"/>
        </w:rPr>
        <w:t xml:space="preserve">предметной комиссии </w:t>
      </w:r>
      <w:r w:rsidR="00A21932" w:rsidRPr="00752AE7">
        <w:rPr>
          <w:sz w:val="27"/>
          <w:szCs w:val="27"/>
        </w:rPr>
        <w:t xml:space="preserve">и апелляционной комиссии </w:t>
      </w:r>
      <w:r w:rsidR="00941661" w:rsidRPr="00752AE7">
        <w:rPr>
          <w:sz w:val="27"/>
          <w:szCs w:val="27"/>
        </w:rPr>
        <w:t xml:space="preserve">(приложение 3) </w:t>
      </w:r>
      <w:r w:rsidRPr="00752AE7">
        <w:rPr>
          <w:sz w:val="27"/>
          <w:szCs w:val="27"/>
        </w:rPr>
        <w:t xml:space="preserve"> </w:t>
      </w:r>
      <w:r w:rsidR="008A2398" w:rsidRPr="00752AE7">
        <w:rPr>
          <w:sz w:val="27"/>
          <w:szCs w:val="27"/>
        </w:rPr>
        <w:t xml:space="preserve">школьного этапа  </w:t>
      </w:r>
      <w:proofErr w:type="spellStart"/>
      <w:r w:rsidR="008A2398" w:rsidRPr="00752AE7">
        <w:rPr>
          <w:sz w:val="27"/>
          <w:szCs w:val="27"/>
        </w:rPr>
        <w:t>ВсО</w:t>
      </w:r>
      <w:r w:rsidR="00045844" w:rsidRPr="00752AE7">
        <w:rPr>
          <w:sz w:val="27"/>
          <w:szCs w:val="27"/>
        </w:rPr>
        <w:t>Ш</w:t>
      </w:r>
      <w:proofErr w:type="spellEnd"/>
      <w:r w:rsidR="00B310A2" w:rsidRPr="00752AE7">
        <w:rPr>
          <w:sz w:val="27"/>
          <w:szCs w:val="27"/>
        </w:rPr>
        <w:t xml:space="preserve"> </w:t>
      </w:r>
      <w:r w:rsidR="00C6228B" w:rsidRPr="00752AE7">
        <w:rPr>
          <w:sz w:val="27"/>
          <w:szCs w:val="27"/>
        </w:rPr>
        <w:t>по общеобразовательным предметам в МАОУ «ЦО №7»</w:t>
      </w:r>
      <w:r w:rsidR="00E27520" w:rsidRPr="00752AE7">
        <w:rPr>
          <w:sz w:val="27"/>
          <w:szCs w:val="27"/>
        </w:rPr>
        <w:t xml:space="preserve"> им. Героя РФ Ю.С. Игитова</w:t>
      </w:r>
      <w:r w:rsidR="00C6228B" w:rsidRPr="00752AE7">
        <w:rPr>
          <w:sz w:val="27"/>
          <w:szCs w:val="27"/>
        </w:rPr>
        <w:t xml:space="preserve"> в 202</w:t>
      </w:r>
      <w:r w:rsidR="00E27520" w:rsidRPr="00752AE7">
        <w:rPr>
          <w:sz w:val="27"/>
          <w:szCs w:val="27"/>
        </w:rPr>
        <w:t>3</w:t>
      </w:r>
      <w:r w:rsidR="00C6228B" w:rsidRPr="00752AE7">
        <w:rPr>
          <w:sz w:val="27"/>
          <w:szCs w:val="27"/>
        </w:rPr>
        <w:t xml:space="preserve"> – 202</w:t>
      </w:r>
      <w:r w:rsidR="00E27520" w:rsidRPr="00752AE7">
        <w:rPr>
          <w:sz w:val="27"/>
          <w:szCs w:val="27"/>
        </w:rPr>
        <w:t>4</w:t>
      </w:r>
      <w:r w:rsidR="00C6228B" w:rsidRPr="00752AE7">
        <w:rPr>
          <w:sz w:val="27"/>
          <w:szCs w:val="27"/>
        </w:rPr>
        <w:t xml:space="preserve"> учебном году</w:t>
      </w:r>
      <w:r w:rsidR="006646BC" w:rsidRPr="00752AE7">
        <w:rPr>
          <w:sz w:val="27"/>
          <w:szCs w:val="27"/>
        </w:rPr>
        <w:t>.</w:t>
      </w:r>
      <w:r w:rsidR="00B310A2" w:rsidRPr="00752AE7">
        <w:rPr>
          <w:sz w:val="27"/>
          <w:szCs w:val="27"/>
        </w:rPr>
        <w:t xml:space="preserve"> </w:t>
      </w:r>
    </w:p>
    <w:p w:rsidR="000F727B" w:rsidRPr="00752AE7" w:rsidRDefault="00B71CF2" w:rsidP="00752AE7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 w:rsidRPr="00752AE7">
        <w:rPr>
          <w:sz w:val="27"/>
          <w:szCs w:val="27"/>
        </w:rPr>
        <w:t>Назначить</w:t>
      </w:r>
      <w:r w:rsidR="003F7CE6" w:rsidRPr="00752AE7">
        <w:rPr>
          <w:sz w:val="27"/>
          <w:szCs w:val="27"/>
        </w:rPr>
        <w:t xml:space="preserve"> </w:t>
      </w:r>
      <w:r w:rsidR="001D1706" w:rsidRPr="00752AE7">
        <w:rPr>
          <w:sz w:val="27"/>
          <w:szCs w:val="27"/>
        </w:rPr>
        <w:t xml:space="preserve">системного администратора Созонову Ю.В. </w:t>
      </w:r>
      <w:proofErr w:type="gramStart"/>
      <w:r w:rsidR="001D1706" w:rsidRPr="00752AE7">
        <w:rPr>
          <w:sz w:val="27"/>
          <w:szCs w:val="27"/>
        </w:rPr>
        <w:t>ответственным</w:t>
      </w:r>
      <w:proofErr w:type="gramEnd"/>
      <w:r w:rsidR="001D1706" w:rsidRPr="00752AE7">
        <w:rPr>
          <w:sz w:val="27"/>
          <w:szCs w:val="27"/>
        </w:rPr>
        <w:t xml:space="preserve"> </w:t>
      </w:r>
      <w:r w:rsidR="003F7CE6" w:rsidRPr="00752AE7">
        <w:rPr>
          <w:sz w:val="27"/>
          <w:szCs w:val="27"/>
        </w:rPr>
        <w:t>за хранение и конфиденциальность пакетов</w:t>
      </w:r>
      <w:r w:rsidR="00973DD1" w:rsidRPr="00752AE7">
        <w:rPr>
          <w:sz w:val="27"/>
          <w:szCs w:val="27"/>
        </w:rPr>
        <w:t xml:space="preserve"> заданий </w:t>
      </w:r>
      <w:r w:rsidR="00045844" w:rsidRPr="00752AE7">
        <w:rPr>
          <w:sz w:val="27"/>
          <w:szCs w:val="27"/>
        </w:rPr>
        <w:t xml:space="preserve">очного этапа школьного этапа </w:t>
      </w:r>
      <w:proofErr w:type="spellStart"/>
      <w:r w:rsidR="00045844" w:rsidRPr="00752AE7">
        <w:rPr>
          <w:sz w:val="27"/>
          <w:szCs w:val="27"/>
        </w:rPr>
        <w:t>Вс</w:t>
      </w:r>
      <w:r w:rsidR="00973DD1" w:rsidRPr="00752AE7">
        <w:rPr>
          <w:sz w:val="27"/>
          <w:szCs w:val="27"/>
        </w:rPr>
        <w:t>О</w:t>
      </w:r>
      <w:r w:rsidR="00045844" w:rsidRPr="00752AE7">
        <w:rPr>
          <w:sz w:val="27"/>
          <w:szCs w:val="27"/>
        </w:rPr>
        <w:t>Ш</w:t>
      </w:r>
      <w:proofErr w:type="spellEnd"/>
      <w:r w:rsidR="00973DD1" w:rsidRPr="00752AE7">
        <w:rPr>
          <w:sz w:val="27"/>
          <w:szCs w:val="27"/>
        </w:rPr>
        <w:t xml:space="preserve"> и </w:t>
      </w:r>
      <w:r w:rsidRPr="00752AE7">
        <w:rPr>
          <w:sz w:val="27"/>
          <w:szCs w:val="27"/>
        </w:rPr>
        <w:t xml:space="preserve"> ответственным за</w:t>
      </w:r>
      <w:r w:rsidR="00527604" w:rsidRPr="00752AE7">
        <w:rPr>
          <w:sz w:val="27"/>
          <w:szCs w:val="27"/>
        </w:rPr>
        <w:t xml:space="preserve"> внесение сведений </w:t>
      </w:r>
      <w:r w:rsidR="008913A8" w:rsidRPr="00752AE7">
        <w:rPr>
          <w:sz w:val="27"/>
          <w:szCs w:val="27"/>
        </w:rPr>
        <w:t xml:space="preserve">об обучающихся  в ФИСОКО и </w:t>
      </w:r>
      <w:r w:rsidR="001D1706" w:rsidRPr="00752AE7">
        <w:rPr>
          <w:sz w:val="27"/>
          <w:szCs w:val="27"/>
        </w:rPr>
        <w:t xml:space="preserve">информационную систему </w:t>
      </w:r>
      <w:r w:rsidR="008913A8" w:rsidRPr="00752AE7">
        <w:rPr>
          <w:sz w:val="27"/>
          <w:szCs w:val="27"/>
        </w:rPr>
        <w:t>РБДО</w:t>
      </w:r>
      <w:r w:rsidR="001D1706" w:rsidRPr="00752AE7">
        <w:rPr>
          <w:sz w:val="27"/>
          <w:szCs w:val="27"/>
        </w:rPr>
        <w:t>.</w:t>
      </w:r>
    </w:p>
    <w:p w:rsidR="000F727B" w:rsidRPr="00752AE7" w:rsidRDefault="00782415" w:rsidP="00752AE7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 w:rsidRPr="00752AE7">
        <w:rPr>
          <w:sz w:val="27"/>
          <w:szCs w:val="27"/>
        </w:rPr>
        <w:t xml:space="preserve">Информировать обучающихся и их родителей (законных </w:t>
      </w:r>
      <w:r w:rsidR="00E8049B" w:rsidRPr="00752AE7">
        <w:rPr>
          <w:sz w:val="27"/>
          <w:szCs w:val="27"/>
        </w:rPr>
        <w:t>представителей</w:t>
      </w:r>
      <w:r w:rsidRPr="00752AE7">
        <w:rPr>
          <w:sz w:val="27"/>
          <w:szCs w:val="27"/>
        </w:rPr>
        <w:t xml:space="preserve">) о сроках и местах проведения школьного этапа </w:t>
      </w:r>
      <w:proofErr w:type="spellStart"/>
      <w:r w:rsidR="00045844" w:rsidRPr="00752AE7">
        <w:rPr>
          <w:sz w:val="27"/>
          <w:szCs w:val="27"/>
        </w:rPr>
        <w:t>Вс</w:t>
      </w:r>
      <w:r w:rsidR="0079269B" w:rsidRPr="00752AE7">
        <w:rPr>
          <w:sz w:val="27"/>
          <w:szCs w:val="27"/>
        </w:rPr>
        <w:t>О</w:t>
      </w:r>
      <w:r w:rsidR="00045844" w:rsidRPr="00752AE7">
        <w:rPr>
          <w:sz w:val="27"/>
          <w:szCs w:val="27"/>
        </w:rPr>
        <w:t>Ш</w:t>
      </w:r>
      <w:proofErr w:type="spellEnd"/>
      <w:r w:rsidR="0079269B" w:rsidRPr="00752AE7">
        <w:rPr>
          <w:sz w:val="27"/>
          <w:szCs w:val="27"/>
        </w:rPr>
        <w:t xml:space="preserve"> </w:t>
      </w:r>
      <w:r w:rsidR="008F4027" w:rsidRPr="00752AE7">
        <w:rPr>
          <w:sz w:val="27"/>
          <w:szCs w:val="27"/>
        </w:rPr>
        <w:t>по каждому предме</w:t>
      </w:r>
      <w:r w:rsidR="00261D09" w:rsidRPr="00752AE7">
        <w:rPr>
          <w:sz w:val="27"/>
          <w:szCs w:val="27"/>
        </w:rPr>
        <w:t xml:space="preserve">ту. Классным руководителям </w:t>
      </w:r>
      <w:r w:rsidR="008F4027" w:rsidRPr="00752AE7">
        <w:rPr>
          <w:sz w:val="27"/>
          <w:szCs w:val="27"/>
        </w:rPr>
        <w:t>обеспечить сбор заявлений</w:t>
      </w:r>
      <w:r w:rsidR="00261D09" w:rsidRPr="00752AE7">
        <w:rPr>
          <w:sz w:val="27"/>
          <w:szCs w:val="27"/>
        </w:rPr>
        <w:t xml:space="preserve"> родителей (закон</w:t>
      </w:r>
      <w:r w:rsidR="00155D9D" w:rsidRPr="00752AE7">
        <w:rPr>
          <w:sz w:val="27"/>
          <w:szCs w:val="27"/>
        </w:rPr>
        <w:t>ных представителей) обучающихся</w:t>
      </w:r>
      <w:r w:rsidR="00261D09" w:rsidRPr="00752AE7">
        <w:rPr>
          <w:sz w:val="27"/>
          <w:szCs w:val="27"/>
        </w:rPr>
        <w:t>, желающих принять участие в школьном этапе олимпиады</w:t>
      </w:r>
      <w:r w:rsidR="00155D9D" w:rsidRPr="00752AE7">
        <w:rPr>
          <w:sz w:val="27"/>
          <w:szCs w:val="27"/>
        </w:rPr>
        <w:t xml:space="preserve">, об ознакомлении с Порядком проведения </w:t>
      </w:r>
      <w:proofErr w:type="spellStart"/>
      <w:r w:rsidR="00155D9D" w:rsidRPr="00752AE7">
        <w:rPr>
          <w:sz w:val="27"/>
          <w:szCs w:val="27"/>
        </w:rPr>
        <w:t>ВсОШ</w:t>
      </w:r>
      <w:proofErr w:type="spellEnd"/>
      <w:r w:rsidR="00155D9D" w:rsidRPr="00752AE7">
        <w:rPr>
          <w:sz w:val="27"/>
          <w:szCs w:val="27"/>
        </w:rPr>
        <w:t xml:space="preserve"> и о согласии на публикацию олимпиадной работы своего несо</w:t>
      </w:r>
      <w:r w:rsidR="00AB272D" w:rsidRPr="00752AE7">
        <w:rPr>
          <w:sz w:val="27"/>
          <w:szCs w:val="27"/>
        </w:rPr>
        <w:t>ве</w:t>
      </w:r>
      <w:r w:rsidR="00155D9D" w:rsidRPr="00752AE7">
        <w:rPr>
          <w:sz w:val="27"/>
          <w:szCs w:val="27"/>
        </w:rPr>
        <w:t>ршеннолетнего ребенка</w:t>
      </w:r>
      <w:r w:rsidR="00AB272D" w:rsidRPr="00752AE7">
        <w:rPr>
          <w:sz w:val="27"/>
          <w:szCs w:val="27"/>
        </w:rPr>
        <w:t>, в том числе сети «Интернет».</w:t>
      </w:r>
    </w:p>
    <w:p w:rsidR="000F727B" w:rsidRPr="00752AE7" w:rsidRDefault="00EE144D" w:rsidP="00752AE7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 w:rsidRPr="00752AE7">
        <w:rPr>
          <w:sz w:val="27"/>
          <w:szCs w:val="27"/>
        </w:rPr>
        <w:t>Назнача</w:t>
      </w:r>
      <w:r w:rsidR="00747CE8" w:rsidRPr="00752AE7">
        <w:rPr>
          <w:sz w:val="27"/>
          <w:szCs w:val="27"/>
        </w:rPr>
        <w:t>ть органи</w:t>
      </w:r>
      <w:r w:rsidR="00B63805" w:rsidRPr="00752AE7">
        <w:rPr>
          <w:sz w:val="27"/>
          <w:szCs w:val="27"/>
        </w:rPr>
        <w:t>заторами в аудитории педагогов  не занятых в учебном процессе</w:t>
      </w:r>
      <w:r w:rsidR="000B63CB" w:rsidRPr="00752AE7">
        <w:rPr>
          <w:sz w:val="27"/>
          <w:szCs w:val="27"/>
        </w:rPr>
        <w:t xml:space="preserve"> (приложение 4).</w:t>
      </w:r>
    </w:p>
    <w:p w:rsidR="008E28EF" w:rsidRPr="00752AE7" w:rsidRDefault="00650440" w:rsidP="00752AE7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 w:rsidRPr="00752AE7">
        <w:rPr>
          <w:sz w:val="27"/>
          <w:szCs w:val="27"/>
        </w:rPr>
        <w:t xml:space="preserve">Обеспечить организацию </w:t>
      </w:r>
      <w:r w:rsidR="005A2FCE" w:rsidRPr="00752AE7">
        <w:rPr>
          <w:sz w:val="27"/>
          <w:szCs w:val="27"/>
        </w:rPr>
        <w:t xml:space="preserve">и проведение школьного этапа </w:t>
      </w:r>
      <w:proofErr w:type="spellStart"/>
      <w:r w:rsidR="005A2FCE" w:rsidRPr="00752AE7">
        <w:rPr>
          <w:sz w:val="27"/>
          <w:szCs w:val="27"/>
        </w:rPr>
        <w:t>Вс</w:t>
      </w:r>
      <w:r w:rsidRPr="00752AE7">
        <w:rPr>
          <w:sz w:val="27"/>
          <w:szCs w:val="27"/>
        </w:rPr>
        <w:t>О</w:t>
      </w:r>
      <w:r w:rsidR="005A2FCE" w:rsidRPr="00752AE7">
        <w:rPr>
          <w:sz w:val="27"/>
          <w:szCs w:val="27"/>
        </w:rPr>
        <w:t>Ш</w:t>
      </w:r>
      <w:proofErr w:type="spellEnd"/>
      <w:r w:rsidRPr="00752AE7">
        <w:rPr>
          <w:sz w:val="27"/>
          <w:szCs w:val="27"/>
        </w:rPr>
        <w:t xml:space="preserve"> в соответствии с утве</w:t>
      </w:r>
      <w:r w:rsidR="005A2FCE" w:rsidRPr="00752AE7">
        <w:rPr>
          <w:sz w:val="27"/>
          <w:szCs w:val="27"/>
        </w:rPr>
        <w:t xml:space="preserve">ржденным Порядком проведения </w:t>
      </w:r>
      <w:proofErr w:type="spellStart"/>
      <w:r w:rsidR="005A2FCE" w:rsidRPr="00752AE7">
        <w:rPr>
          <w:sz w:val="27"/>
          <w:szCs w:val="27"/>
        </w:rPr>
        <w:t>Вс</w:t>
      </w:r>
      <w:r w:rsidRPr="00752AE7">
        <w:rPr>
          <w:sz w:val="27"/>
          <w:szCs w:val="27"/>
        </w:rPr>
        <w:t>О</w:t>
      </w:r>
      <w:r w:rsidR="005A2FCE" w:rsidRPr="00752AE7">
        <w:rPr>
          <w:sz w:val="27"/>
          <w:szCs w:val="27"/>
        </w:rPr>
        <w:t>Ш</w:t>
      </w:r>
      <w:proofErr w:type="spellEnd"/>
      <w:r w:rsidRPr="00752AE7">
        <w:rPr>
          <w:sz w:val="27"/>
          <w:szCs w:val="27"/>
        </w:rPr>
        <w:t xml:space="preserve"> и действующими санитарно-эпидемиологическими требованиями к условиям и организации обучения в организациях, осуществляющих образовательную деятельность;</w:t>
      </w:r>
    </w:p>
    <w:p w:rsidR="00CC3A71" w:rsidRPr="00752AE7" w:rsidRDefault="003B58AE" w:rsidP="00752AE7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 w:rsidRPr="00752AE7">
        <w:rPr>
          <w:sz w:val="27"/>
          <w:szCs w:val="27"/>
        </w:rPr>
        <w:t xml:space="preserve">Назначить </w:t>
      </w:r>
      <w:r w:rsidR="00586650" w:rsidRPr="00752AE7">
        <w:rPr>
          <w:sz w:val="27"/>
          <w:szCs w:val="27"/>
        </w:rPr>
        <w:t>наблюда</w:t>
      </w:r>
      <w:r w:rsidR="005300DE" w:rsidRPr="00752AE7">
        <w:rPr>
          <w:sz w:val="27"/>
          <w:szCs w:val="27"/>
        </w:rPr>
        <w:t>телями</w:t>
      </w:r>
      <w:r w:rsidR="00586650" w:rsidRPr="00752AE7">
        <w:rPr>
          <w:sz w:val="27"/>
          <w:szCs w:val="27"/>
        </w:rPr>
        <w:t xml:space="preserve"> в аудитории во время проведения школьного этапа</w:t>
      </w:r>
      <w:r w:rsidR="005A2FCE" w:rsidRPr="00752AE7">
        <w:rPr>
          <w:sz w:val="27"/>
          <w:szCs w:val="27"/>
        </w:rPr>
        <w:t xml:space="preserve"> </w:t>
      </w:r>
      <w:proofErr w:type="spellStart"/>
      <w:r w:rsidR="005A2FCE" w:rsidRPr="00752AE7">
        <w:rPr>
          <w:sz w:val="27"/>
          <w:szCs w:val="27"/>
        </w:rPr>
        <w:t>Вс</w:t>
      </w:r>
      <w:r w:rsidR="00043112" w:rsidRPr="00752AE7">
        <w:rPr>
          <w:sz w:val="27"/>
          <w:szCs w:val="27"/>
        </w:rPr>
        <w:t>О</w:t>
      </w:r>
      <w:r w:rsidR="005A2FCE" w:rsidRPr="00752AE7">
        <w:rPr>
          <w:sz w:val="27"/>
          <w:szCs w:val="27"/>
        </w:rPr>
        <w:t>Ш</w:t>
      </w:r>
      <w:proofErr w:type="spellEnd"/>
      <w:r w:rsidRPr="00752AE7">
        <w:rPr>
          <w:sz w:val="27"/>
          <w:szCs w:val="27"/>
        </w:rPr>
        <w:t xml:space="preserve"> </w:t>
      </w:r>
      <w:r w:rsidR="005300DE" w:rsidRPr="00752AE7">
        <w:rPr>
          <w:sz w:val="27"/>
          <w:szCs w:val="27"/>
        </w:rPr>
        <w:t xml:space="preserve"> следующих</w:t>
      </w:r>
      <w:r w:rsidR="00FB7041" w:rsidRPr="00752AE7">
        <w:rPr>
          <w:sz w:val="27"/>
          <w:szCs w:val="27"/>
        </w:rPr>
        <w:t xml:space="preserve"> </w:t>
      </w:r>
      <w:r w:rsidR="005300DE" w:rsidRPr="00752AE7">
        <w:rPr>
          <w:sz w:val="27"/>
          <w:szCs w:val="27"/>
        </w:rPr>
        <w:t>не педагогических работников</w:t>
      </w:r>
      <w:r w:rsidR="00BE4A84" w:rsidRPr="00752AE7">
        <w:rPr>
          <w:sz w:val="27"/>
          <w:szCs w:val="27"/>
        </w:rPr>
        <w:t xml:space="preserve"> МАОУ «ЦО № 7» им. Героя РФ Ю.С.</w:t>
      </w:r>
      <w:r w:rsidR="00655F80" w:rsidRPr="00752AE7">
        <w:rPr>
          <w:sz w:val="27"/>
          <w:szCs w:val="27"/>
        </w:rPr>
        <w:t xml:space="preserve"> Игитова</w:t>
      </w:r>
      <w:r w:rsidR="00FB7041" w:rsidRPr="00752AE7">
        <w:rPr>
          <w:sz w:val="27"/>
          <w:szCs w:val="27"/>
        </w:rPr>
        <w:t>:</w:t>
      </w:r>
      <w:r w:rsidR="00655F80" w:rsidRPr="00752AE7">
        <w:rPr>
          <w:sz w:val="27"/>
          <w:szCs w:val="27"/>
        </w:rPr>
        <w:t xml:space="preserve"> </w:t>
      </w:r>
      <w:r w:rsidR="005300DE" w:rsidRPr="00752AE7">
        <w:rPr>
          <w:sz w:val="27"/>
          <w:szCs w:val="27"/>
        </w:rPr>
        <w:t>Волкову Е.В. (руководитель</w:t>
      </w:r>
      <w:r w:rsidR="00C635DB" w:rsidRPr="00752AE7">
        <w:rPr>
          <w:sz w:val="27"/>
          <w:szCs w:val="27"/>
        </w:rPr>
        <w:t xml:space="preserve"> стру</w:t>
      </w:r>
      <w:r w:rsidR="00723337" w:rsidRPr="00752AE7">
        <w:rPr>
          <w:sz w:val="27"/>
          <w:szCs w:val="27"/>
        </w:rPr>
        <w:t>ктурного подразделения</w:t>
      </w:r>
      <w:r w:rsidR="005300DE" w:rsidRPr="00752AE7">
        <w:rPr>
          <w:sz w:val="27"/>
          <w:szCs w:val="27"/>
        </w:rPr>
        <w:t xml:space="preserve"> </w:t>
      </w:r>
      <w:r w:rsidR="00723337" w:rsidRPr="00752AE7">
        <w:rPr>
          <w:sz w:val="27"/>
          <w:szCs w:val="27"/>
        </w:rPr>
        <w:t>дополнительного образования</w:t>
      </w:r>
      <w:r w:rsidR="00C635DB" w:rsidRPr="00752AE7">
        <w:rPr>
          <w:sz w:val="27"/>
          <w:szCs w:val="27"/>
        </w:rPr>
        <w:t>), Зуеву А.П. (методи</w:t>
      </w:r>
      <w:proofErr w:type="gramStart"/>
      <w:r w:rsidR="00C635DB" w:rsidRPr="00752AE7">
        <w:rPr>
          <w:sz w:val="27"/>
          <w:szCs w:val="27"/>
        </w:rPr>
        <w:t>ст</w:t>
      </w:r>
      <w:r w:rsidR="00CC3A71" w:rsidRPr="00752AE7">
        <w:rPr>
          <w:sz w:val="27"/>
          <w:szCs w:val="27"/>
        </w:rPr>
        <w:t xml:space="preserve"> </w:t>
      </w:r>
      <w:r w:rsidR="00C635DB" w:rsidRPr="00752AE7">
        <w:rPr>
          <w:sz w:val="27"/>
          <w:szCs w:val="27"/>
        </w:rPr>
        <w:t>стр</w:t>
      </w:r>
      <w:proofErr w:type="gramEnd"/>
      <w:r w:rsidR="00C635DB" w:rsidRPr="00752AE7">
        <w:rPr>
          <w:sz w:val="27"/>
          <w:szCs w:val="27"/>
        </w:rPr>
        <w:t>у</w:t>
      </w:r>
      <w:r w:rsidR="001E6763" w:rsidRPr="00752AE7">
        <w:rPr>
          <w:sz w:val="27"/>
          <w:szCs w:val="27"/>
        </w:rPr>
        <w:t xml:space="preserve">ктурного подразделения </w:t>
      </w:r>
      <w:r w:rsidR="00C635DB" w:rsidRPr="00752AE7">
        <w:rPr>
          <w:sz w:val="27"/>
          <w:szCs w:val="27"/>
        </w:rPr>
        <w:t xml:space="preserve"> </w:t>
      </w:r>
      <w:r w:rsidR="00723337" w:rsidRPr="00752AE7">
        <w:rPr>
          <w:sz w:val="27"/>
          <w:szCs w:val="27"/>
        </w:rPr>
        <w:t>дополнительного образования</w:t>
      </w:r>
      <w:r w:rsidR="00CC3A71" w:rsidRPr="00752AE7">
        <w:rPr>
          <w:sz w:val="27"/>
          <w:szCs w:val="27"/>
        </w:rPr>
        <w:t>).</w:t>
      </w:r>
    </w:p>
    <w:p w:rsidR="008E28EF" w:rsidRPr="00752AE7" w:rsidRDefault="00410E84" w:rsidP="00752AE7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 w:rsidRPr="00752AE7">
        <w:rPr>
          <w:sz w:val="27"/>
          <w:szCs w:val="27"/>
        </w:rPr>
        <w:t xml:space="preserve">Определить время начала школьного этапа </w:t>
      </w:r>
      <w:proofErr w:type="spellStart"/>
      <w:r w:rsidRPr="00752AE7">
        <w:rPr>
          <w:sz w:val="27"/>
          <w:szCs w:val="27"/>
        </w:rPr>
        <w:t>ВсОШ</w:t>
      </w:r>
      <w:proofErr w:type="spellEnd"/>
      <w:r w:rsidRPr="00752AE7">
        <w:rPr>
          <w:sz w:val="27"/>
          <w:szCs w:val="27"/>
        </w:rPr>
        <w:t xml:space="preserve"> с 10.00 ч. – 4, 6, 7, 8 классы и 14.00 ч. – 5, 9, 10, 11 класс.  Место проведения</w:t>
      </w:r>
      <w:r w:rsidR="00F44420" w:rsidRPr="00752AE7">
        <w:rPr>
          <w:sz w:val="27"/>
          <w:szCs w:val="27"/>
        </w:rPr>
        <w:t>:</w:t>
      </w:r>
      <w:r w:rsidRPr="00752AE7">
        <w:rPr>
          <w:sz w:val="27"/>
          <w:szCs w:val="27"/>
        </w:rPr>
        <w:t xml:space="preserve"> структурное подразделение дополнительного</w:t>
      </w:r>
      <w:r w:rsidR="002110B7" w:rsidRPr="00752AE7">
        <w:rPr>
          <w:sz w:val="27"/>
          <w:szCs w:val="27"/>
        </w:rPr>
        <w:t xml:space="preserve"> образования </w:t>
      </w:r>
      <w:r w:rsidRPr="00752AE7">
        <w:rPr>
          <w:sz w:val="27"/>
          <w:szCs w:val="27"/>
        </w:rPr>
        <w:t xml:space="preserve"> </w:t>
      </w:r>
      <w:r w:rsidR="002110B7" w:rsidRPr="00752AE7">
        <w:rPr>
          <w:sz w:val="27"/>
          <w:szCs w:val="27"/>
        </w:rPr>
        <w:t>(</w:t>
      </w:r>
      <w:r w:rsidRPr="00752AE7">
        <w:rPr>
          <w:rFonts w:eastAsia="Calibri"/>
          <w:sz w:val="27"/>
          <w:szCs w:val="27"/>
          <w:lang w:eastAsia="ru-RU"/>
        </w:rPr>
        <w:t xml:space="preserve">ул. Ломоносова д. 50, </w:t>
      </w:r>
      <w:proofErr w:type="spellStart"/>
      <w:r w:rsidRPr="00752AE7">
        <w:rPr>
          <w:rFonts w:eastAsia="Calibri"/>
          <w:sz w:val="27"/>
          <w:szCs w:val="27"/>
          <w:lang w:eastAsia="ru-RU"/>
        </w:rPr>
        <w:t>каб</w:t>
      </w:r>
      <w:proofErr w:type="spellEnd"/>
      <w:r w:rsidRPr="00752AE7">
        <w:rPr>
          <w:rFonts w:eastAsia="Calibri"/>
          <w:sz w:val="27"/>
          <w:szCs w:val="27"/>
          <w:lang w:eastAsia="ru-RU"/>
        </w:rPr>
        <w:t>. 2-14</w:t>
      </w:r>
      <w:r w:rsidR="002110B7" w:rsidRPr="00752AE7">
        <w:rPr>
          <w:sz w:val="27"/>
          <w:szCs w:val="27"/>
        </w:rPr>
        <w:t>).</w:t>
      </w:r>
      <w:r w:rsidRPr="00752AE7">
        <w:rPr>
          <w:sz w:val="27"/>
          <w:szCs w:val="27"/>
        </w:rPr>
        <w:t xml:space="preserve"> </w:t>
      </w:r>
    </w:p>
    <w:p w:rsidR="008E28EF" w:rsidRPr="00752AE7" w:rsidRDefault="0000779B" w:rsidP="00752AE7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 w:rsidRPr="00752AE7">
        <w:rPr>
          <w:sz w:val="27"/>
          <w:szCs w:val="27"/>
        </w:rPr>
        <w:t xml:space="preserve">Заместителю </w:t>
      </w:r>
      <w:r w:rsidR="004D447C" w:rsidRPr="00752AE7">
        <w:rPr>
          <w:sz w:val="27"/>
          <w:szCs w:val="27"/>
        </w:rPr>
        <w:t>руководителя</w:t>
      </w:r>
      <w:r w:rsidRPr="00752AE7">
        <w:rPr>
          <w:sz w:val="27"/>
          <w:szCs w:val="27"/>
        </w:rPr>
        <w:t xml:space="preserve"> структурного подразделения по </w:t>
      </w:r>
      <w:r w:rsidR="004D447C" w:rsidRPr="00752AE7">
        <w:rPr>
          <w:sz w:val="27"/>
          <w:szCs w:val="27"/>
        </w:rPr>
        <w:t>НМР Бессоновой А.П.</w:t>
      </w:r>
      <w:r w:rsidRPr="00752AE7">
        <w:rPr>
          <w:sz w:val="27"/>
          <w:szCs w:val="27"/>
        </w:rPr>
        <w:t xml:space="preserve"> п</w:t>
      </w:r>
      <w:r w:rsidR="00586650" w:rsidRPr="00752AE7">
        <w:rPr>
          <w:sz w:val="27"/>
          <w:szCs w:val="27"/>
        </w:rPr>
        <w:t>одготовить</w:t>
      </w:r>
      <w:r w:rsidR="00CA46C7" w:rsidRPr="00752AE7">
        <w:rPr>
          <w:sz w:val="27"/>
          <w:szCs w:val="27"/>
        </w:rPr>
        <w:t xml:space="preserve"> списки участников </w:t>
      </w:r>
      <w:proofErr w:type="spellStart"/>
      <w:r w:rsidR="00CA46C7" w:rsidRPr="00752AE7">
        <w:rPr>
          <w:sz w:val="27"/>
          <w:szCs w:val="27"/>
        </w:rPr>
        <w:t>ВсОШ</w:t>
      </w:r>
      <w:proofErr w:type="spellEnd"/>
      <w:r w:rsidR="00CA46C7" w:rsidRPr="00752AE7">
        <w:rPr>
          <w:sz w:val="27"/>
          <w:szCs w:val="27"/>
        </w:rPr>
        <w:t xml:space="preserve"> по предметам,  а также </w:t>
      </w:r>
      <w:r w:rsidR="00586650" w:rsidRPr="00752AE7">
        <w:rPr>
          <w:sz w:val="27"/>
          <w:szCs w:val="27"/>
        </w:rPr>
        <w:t>комплекс</w:t>
      </w:r>
      <w:r w:rsidR="00747CE8" w:rsidRPr="00752AE7">
        <w:rPr>
          <w:sz w:val="27"/>
          <w:szCs w:val="27"/>
        </w:rPr>
        <w:t>ный а</w:t>
      </w:r>
      <w:r w:rsidR="005A2FCE" w:rsidRPr="00752AE7">
        <w:rPr>
          <w:sz w:val="27"/>
          <w:szCs w:val="27"/>
        </w:rPr>
        <w:t xml:space="preserve">нализ итогов школьного этапа </w:t>
      </w:r>
      <w:proofErr w:type="spellStart"/>
      <w:r w:rsidR="005A2FCE" w:rsidRPr="00752AE7">
        <w:rPr>
          <w:sz w:val="27"/>
          <w:szCs w:val="27"/>
        </w:rPr>
        <w:t>Вс</w:t>
      </w:r>
      <w:r w:rsidR="00747CE8" w:rsidRPr="00752AE7">
        <w:rPr>
          <w:sz w:val="27"/>
          <w:szCs w:val="27"/>
        </w:rPr>
        <w:t>О</w:t>
      </w:r>
      <w:r w:rsidR="005A2FCE" w:rsidRPr="00752AE7">
        <w:rPr>
          <w:sz w:val="27"/>
          <w:szCs w:val="27"/>
        </w:rPr>
        <w:t>Ш</w:t>
      </w:r>
      <w:proofErr w:type="spellEnd"/>
      <w:r w:rsidRPr="00752AE7">
        <w:rPr>
          <w:sz w:val="27"/>
          <w:szCs w:val="27"/>
        </w:rPr>
        <w:t>.</w:t>
      </w:r>
    </w:p>
    <w:p w:rsidR="008E28EF" w:rsidRPr="00752AE7" w:rsidRDefault="00C27293" w:rsidP="00752AE7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r w:rsidRPr="00752AE7">
        <w:rPr>
          <w:sz w:val="27"/>
          <w:szCs w:val="27"/>
        </w:rPr>
        <w:t xml:space="preserve">Ответственность за исполнение приказа возложить </w:t>
      </w:r>
      <w:r w:rsidR="00295F6E" w:rsidRPr="00752AE7">
        <w:rPr>
          <w:sz w:val="27"/>
          <w:szCs w:val="27"/>
        </w:rPr>
        <w:t xml:space="preserve">на </w:t>
      </w:r>
      <w:r w:rsidR="004D447C" w:rsidRPr="00752AE7">
        <w:rPr>
          <w:sz w:val="27"/>
          <w:szCs w:val="27"/>
        </w:rPr>
        <w:t xml:space="preserve">руководителя </w:t>
      </w:r>
      <w:r w:rsidRPr="00752AE7">
        <w:rPr>
          <w:sz w:val="27"/>
          <w:szCs w:val="27"/>
        </w:rPr>
        <w:t xml:space="preserve">структурного подразделения по </w:t>
      </w:r>
      <w:r w:rsidR="00295F6E" w:rsidRPr="00752AE7">
        <w:rPr>
          <w:sz w:val="27"/>
          <w:szCs w:val="27"/>
        </w:rPr>
        <w:t>общему образованию Тихомирову М.О.</w:t>
      </w:r>
    </w:p>
    <w:p w:rsidR="001973C6" w:rsidRPr="00752AE7" w:rsidRDefault="00465603" w:rsidP="00752AE7">
      <w:pPr>
        <w:pStyle w:val="a4"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426"/>
        <w:jc w:val="both"/>
        <w:rPr>
          <w:sz w:val="27"/>
          <w:szCs w:val="27"/>
        </w:rPr>
      </w:pPr>
      <w:proofErr w:type="gramStart"/>
      <w:r w:rsidRPr="00752AE7">
        <w:rPr>
          <w:sz w:val="27"/>
          <w:szCs w:val="27"/>
        </w:rPr>
        <w:t>Контроль за</w:t>
      </w:r>
      <w:proofErr w:type="gramEnd"/>
      <w:r w:rsidRPr="00752AE7">
        <w:rPr>
          <w:sz w:val="27"/>
          <w:szCs w:val="27"/>
        </w:rPr>
        <w:t xml:space="preserve"> исполнением приказа оставляю за собой.</w:t>
      </w:r>
      <w:r w:rsidR="002462C8" w:rsidRPr="00752AE7">
        <w:rPr>
          <w:bCs/>
          <w:color w:val="000000"/>
          <w:spacing w:val="-8"/>
          <w:sz w:val="27"/>
          <w:szCs w:val="27"/>
        </w:rPr>
        <w:t xml:space="preserve"> </w:t>
      </w:r>
    </w:p>
    <w:p w:rsidR="008F311F" w:rsidRPr="00752AE7" w:rsidRDefault="008F311F" w:rsidP="00752AE7">
      <w:pPr>
        <w:pStyle w:val="a4"/>
        <w:tabs>
          <w:tab w:val="left" w:pos="0"/>
          <w:tab w:val="left" w:pos="993"/>
        </w:tabs>
        <w:suppressAutoHyphens w:val="0"/>
        <w:ind w:left="426"/>
        <w:jc w:val="both"/>
        <w:rPr>
          <w:sz w:val="27"/>
          <w:szCs w:val="27"/>
        </w:rPr>
      </w:pPr>
    </w:p>
    <w:p w:rsidR="001973C6" w:rsidRPr="00752AE7" w:rsidRDefault="002462C8" w:rsidP="00752AE7">
      <w:pPr>
        <w:jc w:val="both"/>
        <w:rPr>
          <w:bCs/>
          <w:color w:val="000000"/>
          <w:spacing w:val="-8"/>
          <w:sz w:val="27"/>
          <w:szCs w:val="27"/>
        </w:rPr>
      </w:pPr>
      <w:r w:rsidRPr="00752AE7">
        <w:rPr>
          <w:bCs/>
          <w:color w:val="000000"/>
          <w:spacing w:val="-8"/>
          <w:sz w:val="27"/>
          <w:szCs w:val="27"/>
        </w:rPr>
        <w:t>Директор</w:t>
      </w:r>
      <w:r w:rsidR="008E28EF" w:rsidRPr="00752AE7">
        <w:rPr>
          <w:bCs/>
          <w:color w:val="000000"/>
          <w:spacing w:val="-8"/>
          <w:sz w:val="27"/>
          <w:szCs w:val="27"/>
        </w:rPr>
        <w:t xml:space="preserve"> МАОУ «ЦО № 7»              </w:t>
      </w:r>
      <w:r w:rsidR="001973C6" w:rsidRPr="00752AE7">
        <w:rPr>
          <w:bCs/>
          <w:color w:val="000000"/>
          <w:spacing w:val="-8"/>
          <w:sz w:val="27"/>
          <w:szCs w:val="27"/>
        </w:rPr>
        <w:t xml:space="preserve">                          </w:t>
      </w:r>
      <w:r w:rsidR="008E28EF" w:rsidRPr="00752AE7">
        <w:rPr>
          <w:bCs/>
          <w:color w:val="000000"/>
          <w:spacing w:val="-8"/>
          <w:sz w:val="27"/>
          <w:szCs w:val="27"/>
        </w:rPr>
        <w:t xml:space="preserve">                                        </w:t>
      </w:r>
    </w:p>
    <w:p w:rsidR="002462C8" w:rsidRPr="00752AE7" w:rsidRDefault="008E28EF" w:rsidP="00752AE7">
      <w:pPr>
        <w:jc w:val="both"/>
        <w:rPr>
          <w:bCs/>
          <w:color w:val="000000"/>
          <w:spacing w:val="-8"/>
          <w:sz w:val="27"/>
          <w:szCs w:val="27"/>
        </w:rPr>
      </w:pPr>
      <w:r w:rsidRPr="00752AE7">
        <w:rPr>
          <w:bCs/>
          <w:color w:val="000000"/>
          <w:spacing w:val="-8"/>
          <w:sz w:val="27"/>
          <w:szCs w:val="27"/>
        </w:rPr>
        <w:t xml:space="preserve"> им. Героя РФ Ю.С. Игитова</w:t>
      </w:r>
      <w:r w:rsidR="001973C6" w:rsidRPr="00752AE7">
        <w:rPr>
          <w:bCs/>
          <w:color w:val="000000"/>
          <w:spacing w:val="-8"/>
          <w:sz w:val="27"/>
          <w:szCs w:val="27"/>
        </w:rPr>
        <w:t xml:space="preserve">                                                                                   О.Ф. Гудкова</w:t>
      </w:r>
      <w:r w:rsidR="004D447C" w:rsidRPr="00752AE7">
        <w:rPr>
          <w:bCs/>
          <w:color w:val="000000"/>
          <w:spacing w:val="-8"/>
          <w:sz w:val="27"/>
          <w:szCs w:val="27"/>
        </w:rPr>
        <w:t xml:space="preserve">                                                         </w:t>
      </w:r>
      <w:r w:rsidR="002462C8" w:rsidRPr="00752AE7">
        <w:rPr>
          <w:bCs/>
          <w:color w:val="000000"/>
          <w:spacing w:val="-8"/>
          <w:sz w:val="27"/>
          <w:szCs w:val="27"/>
        </w:rPr>
        <w:t xml:space="preserve">                            </w:t>
      </w:r>
    </w:p>
    <w:p w:rsidR="008E28EF" w:rsidRPr="00752AE7" w:rsidRDefault="008E28EF" w:rsidP="00752AE7">
      <w:pPr>
        <w:jc w:val="both"/>
        <w:rPr>
          <w:color w:val="000000"/>
          <w:spacing w:val="-8"/>
          <w:sz w:val="27"/>
          <w:szCs w:val="27"/>
        </w:rPr>
      </w:pPr>
    </w:p>
    <w:p w:rsidR="002462C8" w:rsidRPr="00752AE7" w:rsidRDefault="002462C8" w:rsidP="00752AE7">
      <w:pPr>
        <w:jc w:val="both"/>
        <w:rPr>
          <w:color w:val="000000"/>
          <w:spacing w:val="-8"/>
          <w:sz w:val="27"/>
          <w:szCs w:val="27"/>
        </w:rPr>
      </w:pPr>
      <w:r w:rsidRPr="00752AE7">
        <w:rPr>
          <w:color w:val="000000"/>
          <w:spacing w:val="-8"/>
          <w:sz w:val="27"/>
          <w:szCs w:val="27"/>
        </w:rPr>
        <w:t xml:space="preserve">С приказом </w:t>
      </w:r>
      <w:proofErr w:type="gramStart"/>
      <w:r w:rsidRPr="00752AE7">
        <w:rPr>
          <w:color w:val="000000"/>
          <w:spacing w:val="-8"/>
          <w:sz w:val="27"/>
          <w:szCs w:val="27"/>
        </w:rPr>
        <w:t>ознакомлены</w:t>
      </w:r>
      <w:proofErr w:type="gramEnd"/>
      <w:r w:rsidRPr="00752AE7">
        <w:rPr>
          <w:color w:val="000000"/>
          <w:spacing w:val="-8"/>
          <w:sz w:val="27"/>
          <w:szCs w:val="27"/>
        </w:rPr>
        <w:t>:</w:t>
      </w:r>
      <w:r w:rsidRPr="00752AE7">
        <w:rPr>
          <w:color w:val="000000"/>
          <w:spacing w:val="-8"/>
          <w:sz w:val="27"/>
          <w:szCs w:val="27"/>
        </w:rPr>
        <w:tab/>
      </w:r>
      <w:r w:rsidRPr="00752AE7">
        <w:rPr>
          <w:color w:val="000000"/>
          <w:spacing w:val="-8"/>
          <w:sz w:val="27"/>
          <w:szCs w:val="27"/>
        </w:rPr>
        <w:tab/>
      </w:r>
      <w:r w:rsidRPr="00752AE7">
        <w:rPr>
          <w:color w:val="000000"/>
          <w:spacing w:val="-8"/>
          <w:sz w:val="27"/>
          <w:szCs w:val="27"/>
        </w:rPr>
        <w:tab/>
      </w:r>
      <w:r w:rsidRPr="00752AE7">
        <w:rPr>
          <w:color w:val="000000"/>
          <w:spacing w:val="-8"/>
          <w:sz w:val="27"/>
          <w:szCs w:val="27"/>
        </w:rPr>
        <w:tab/>
      </w:r>
      <w:r w:rsidRPr="00752AE7">
        <w:rPr>
          <w:color w:val="000000"/>
          <w:spacing w:val="-8"/>
          <w:sz w:val="27"/>
          <w:szCs w:val="27"/>
        </w:rPr>
        <w:tab/>
      </w:r>
      <w:r w:rsidRPr="00752AE7">
        <w:rPr>
          <w:color w:val="000000"/>
          <w:spacing w:val="-8"/>
          <w:sz w:val="27"/>
          <w:szCs w:val="27"/>
        </w:rPr>
        <w:tab/>
      </w:r>
      <w:r w:rsidRPr="00752AE7">
        <w:rPr>
          <w:color w:val="000000"/>
          <w:spacing w:val="-8"/>
          <w:sz w:val="27"/>
          <w:szCs w:val="27"/>
        </w:rPr>
        <w:tab/>
      </w:r>
    </w:p>
    <w:p w:rsidR="00465603" w:rsidRDefault="004E1701" w:rsidP="005503DA">
      <w:pPr>
        <w:spacing w:line="276" w:lineRule="auto"/>
        <w:jc w:val="center"/>
        <w:rPr>
          <w:bCs/>
          <w:color w:val="000000"/>
          <w:sz w:val="26"/>
          <w:szCs w:val="26"/>
        </w:rPr>
        <w:sectPr w:rsidR="00465603" w:rsidSect="001973C6">
          <w:headerReference w:type="default" r:id="rId11"/>
          <w:pgSz w:w="11906" w:h="16838"/>
          <w:pgMar w:top="567" w:right="851" w:bottom="567" w:left="1418" w:header="708" w:footer="708" w:gutter="0"/>
          <w:cols w:space="708"/>
          <w:docGrid w:linePitch="360"/>
        </w:sectPr>
      </w:pPr>
      <w:r>
        <w:rPr>
          <w:bCs/>
          <w:color w:val="000000"/>
          <w:sz w:val="26"/>
        </w:rPr>
        <w:lastRenderedPageBreak/>
        <w:t xml:space="preserve">                                  </w:t>
      </w:r>
      <w:r w:rsidR="00C91EAF">
        <w:rPr>
          <w:bCs/>
          <w:color w:val="000000"/>
          <w:sz w:val="26"/>
        </w:rPr>
        <w:t xml:space="preserve">                                         </w:t>
      </w:r>
      <w:r w:rsidRPr="00504788">
        <w:rPr>
          <w:bCs/>
          <w:color w:val="000000"/>
          <w:sz w:val="26"/>
          <w:szCs w:val="26"/>
        </w:rPr>
        <w:t xml:space="preserve"> </w:t>
      </w:r>
    </w:p>
    <w:p w:rsidR="00C9740A" w:rsidRPr="008A2398" w:rsidRDefault="000F36A2" w:rsidP="00ED1222">
      <w:pPr>
        <w:jc w:val="right"/>
      </w:pPr>
      <w:r w:rsidRPr="008A2398">
        <w:lastRenderedPageBreak/>
        <w:t xml:space="preserve">Приложение </w:t>
      </w:r>
      <w:r w:rsidR="00C9740A" w:rsidRPr="008A2398">
        <w:t>1</w:t>
      </w:r>
      <w:r w:rsidR="003208A9" w:rsidRPr="008A2398">
        <w:t xml:space="preserve"> </w:t>
      </w:r>
    </w:p>
    <w:p w:rsidR="00C84A25" w:rsidRPr="008A2398" w:rsidRDefault="000F36A2" w:rsidP="001973C6">
      <w:pPr>
        <w:jc w:val="right"/>
        <w:rPr>
          <w:color w:val="FF0000"/>
        </w:rPr>
      </w:pPr>
      <w:bookmarkStart w:id="1" w:name="_Hlk113701461"/>
      <w:r w:rsidRPr="00ED1222">
        <w:t>к</w:t>
      </w:r>
      <w:r w:rsidR="00C84A25" w:rsidRPr="00ED1222">
        <w:t xml:space="preserve"> </w:t>
      </w:r>
      <w:r w:rsidR="001973C6" w:rsidRPr="00ED1222">
        <w:t xml:space="preserve">приказу </w:t>
      </w:r>
      <w:r w:rsidR="00C84A25" w:rsidRPr="00ED1222">
        <w:t>от</w:t>
      </w:r>
      <w:r w:rsidR="00ED1222" w:rsidRPr="00ED1222">
        <w:t xml:space="preserve"> 06</w:t>
      </w:r>
      <w:r w:rsidRPr="00ED1222">
        <w:t>.09.202</w:t>
      </w:r>
      <w:r w:rsidR="00DE6EFC" w:rsidRPr="00ED1222">
        <w:t>3</w:t>
      </w:r>
      <w:r w:rsidRPr="00ED1222">
        <w:t xml:space="preserve"> №</w:t>
      </w:r>
      <w:r w:rsidR="001973C6" w:rsidRPr="00ED1222">
        <w:t xml:space="preserve"> </w:t>
      </w:r>
      <w:r w:rsidR="00ED1222" w:rsidRPr="00ED1222">
        <w:t>146</w:t>
      </w:r>
      <w:r w:rsidR="000E3C3D" w:rsidRPr="00ED1222">
        <w:t>-Д</w:t>
      </w:r>
    </w:p>
    <w:p w:rsidR="000E3C3D" w:rsidRPr="00705854" w:rsidRDefault="000E3C3D" w:rsidP="000E3C3D">
      <w:pPr>
        <w:spacing w:line="360" w:lineRule="auto"/>
        <w:jc w:val="center"/>
      </w:pPr>
    </w:p>
    <w:p w:rsidR="00F26902" w:rsidRPr="00F26902" w:rsidRDefault="00F26902" w:rsidP="00F26902">
      <w:pPr>
        <w:autoSpaceDN w:val="0"/>
        <w:jc w:val="center"/>
        <w:textAlignment w:val="baseline"/>
        <w:rPr>
          <w:rFonts w:ascii="Liberation Serif" w:hAnsi="Liberation Serif" w:cs="Liberation Serif"/>
          <w:b/>
          <w:bCs/>
          <w:lang w:eastAsia="ru-RU"/>
        </w:rPr>
      </w:pPr>
      <w:bookmarkStart w:id="2" w:name="_Hlk113702400"/>
      <w:bookmarkEnd w:id="1"/>
      <w:r w:rsidRPr="00F26902">
        <w:rPr>
          <w:rFonts w:ascii="Liberation Serif" w:hAnsi="Liberation Serif" w:cs="Liberation Serif"/>
          <w:b/>
          <w:bCs/>
          <w:lang w:eastAsia="ru-RU"/>
        </w:rPr>
        <w:t>ГРАФИК</w:t>
      </w:r>
    </w:p>
    <w:p w:rsidR="00F26902" w:rsidRPr="00F26902" w:rsidRDefault="00F26902" w:rsidP="00F26902">
      <w:pPr>
        <w:autoSpaceDN w:val="0"/>
        <w:jc w:val="center"/>
        <w:textAlignment w:val="baseline"/>
        <w:rPr>
          <w:lang w:eastAsia="ru-RU"/>
        </w:rPr>
      </w:pPr>
      <w:r w:rsidRPr="00F26902">
        <w:rPr>
          <w:rFonts w:ascii="Liberation Serif" w:hAnsi="Liberation Serif" w:cs="Liberation Serif"/>
          <w:b/>
          <w:bCs/>
          <w:lang w:eastAsia="ru-RU"/>
        </w:rPr>
        <w:t>проведения</w:t>
      </w:r>
      <w:r w:rsidRPr="00F26902">
        <w:rPr>
          <w:rFonts w:ascii="Liberation Serif" w:hAnsi="Liberation Serif" w:cs="Liberation Serif"/>
          <w:b/>
          <w:bCs/>
          <w:spacing w:val="-3"/>
          <w:lang w:eastAsia="ru-RU"/>
        </w:rPr>
        <w:t xml:space="preserve"> </w:t>
      </w:r>
      <w:bookmarkStart w:id="3" w:name="_Hlk80356276"/>
      <w:r w:rsidR="001973C6">
        <w:rPr>
          <w:rFonts w:ascii="Liberation Serif" w:hAnsi="Liberation Serif" w:cs="Liberation Serif"/>
          <w:b/>
          <w:bCs/>
          <w:lang w:eastAsia="ru-RU"/>
        </w:rPr>
        <w:t>школьного этапа В</w:t>
      </w:r>
      <w:r w:rsidRPr="00F26902">
        <w:rPr>
          <w:rFonts w:ascii="Liberation Serif" w:hAnsi="Liberation Serif" w:cs="Liberation Serif"/>
          <w:b/>
          <w:bCs/>
          <w:lang w:eastAsia="ru-RU"/>
        </w:rPr>
        <w:t xml:space="preserve">сероссийской олимпиады </w:t>
      </w:r>
      <w:bookmarkEnd w:id="3"/>
      <w:r w:rsidRPr="00F26902">
        <w:rPr>
          <w:rFonts w:ascii="Liberation Serif" w:hAnsi="Liberation Serif" w:cs="Liberation Serif"/>
          <w:b/>
          <w:bCs/>
          <w:lang w:eastAsia="ru-RU"/>
        </w:rPr>
        <w:t>школьников</w:t>
      </w:r>
    </w:p>
    <w:p w:rsidR="00F26902" w:rsidRDefault="00DE6EFC" w:rsidP="00F26902">
      <w:pPr>
        <w:autoSpaceDN w:val="0"/>
        <w:jc w:val="center"/>
        <w:textAlignment w:val="baseline"/>
        <w:rPr>
          <w:rFonts w:ascii="Liberation Serif" w:hAnsi="Liberation Serif" w:cs="Liberation Serif"/>
          <w:b/>
          <w:bCs/>
          <w:lang w:eastAsia="ru-RU"/>
        </w:rPr>
      </w:pPr>
      <w:r>
        <w:rPr>
          <w:rFonts w:ascii="Liberation Serif" w:hAnsi="Liberation Serif" w:cs="Liberation Serif"/>
          <w:b/>
          <w:bCs/>
          <w:lang w:eastAsia="ru-RU"/>
        </w:rPr>
        <w:t>в Свердловской области в 2023/2024</w:t>
      </w:r>
      <w:r w:rsidR="00F26902" w:rsidRPr="00F26902">
        <w:rPr>
          <w:rFonts w:ascii="Liberation Serif" w:hAnsi="Liberation Serif" w:cs="Liberation Serif"/>
          <w:b/>
          <w:bCs/>
          <w:lang w:eastAsia="ru-RU"/>
        </w:rPr>
        <w:t xml:space="preserve"> учебном году</w:t>
      </w:r>
    </w:p>
    <w:p w:rsidR="00D9603D" w:rsidRPr="00F26902" w:rsidRDefault="00D9603D" w:rsidP="00F26902">
      <w:pPr>
        <w:autoSpaceDN w:val="0"/>
        <w:jc w:val="center"/>
        <w:textAlignment w:val="baseline"/>
        <w:rPr>
          <w:rFonts w:ascii="Liberation Serif" w:hAnsi="Liberation Serif" w:cs="Liberation Serif"/>
          <w:b/>
          <w:bCs/>
          <w:lang w:eastAsia="ru-RU"/>
        </w:rPr>
      </w:pPr>
    </w:p>
    <w:tbl>
      <w:tblPr>
        <w:tblW w:w="9639" w:type="dxa"/>
        <w:tblInd w:w="1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8"/>
        <w:gridCol w:w="2551"/>
      </w:tblGrid>
      <w:tr w:rsidR="002B09E6" w:rsidRPr="00F20803" w:rsidTr="00EB7999">
        <w:trPr>
          <w:trHeight w:val="321"/>
          <w:tblHeader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0" w:right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-13" w:right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</w:tr>
      <w:tr w:rsidR="002B09E6" w:rsidRPr="00F20803" w:rsidTr="00EB7999">
        <w:trPr>
          <w:trHeight w:val="321"/>
          <w:tblHeader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0" w:right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-13" w:right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Экономика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13–14 сентября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Литература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15–16 сентября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Технология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18–19 сентября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Искусство (Мировая художественная культура)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20–21 сентября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Испанский язык, Итальянский язык, Китайский язык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22 сентября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Китайский язык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23 сентября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Русский язык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25–27 сентября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Русский язык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очно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26–27 сентября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Физика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 xml:space="preserve">28 сентября 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Физическая культура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29–30 сентября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Физическая культура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29–30 сентября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Астрономия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 октября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География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3-4 октября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Химия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5 октября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Французский язык, Немецкий язык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6–7 октября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Французский язык, Немецкий язык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7 октября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Обществознание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9–11 октября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Биология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12 октября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sz w:val="24"/>
                <w:szCs w:val="24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Основы безопасности жизнедеятельности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13–14 октября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sz w:val="24"/>
                <w:szCs w:val="24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Основы безопасности жизнедеятельности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14 октября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История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16–18 октября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Математика (4–6-е классы)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19 октября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Математика (7–11-е классы)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20 октября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Английский язык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23–24 октября</w:t>
            </w:r>
          </w:p>
        </w:tc>
      </w:tr>
      <w:tr w:rsidR="002B09E6" w:rsidRPr="00F20803" w:rsidTr="00EB7999">
        <w:trPr>
          <w:trHeight w:val="5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Английский язык (очный 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23–24 октября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Право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25–26 октября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Информатика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26 октября</w:t>
            </w:r>
          </w:p>
        </w:tc>
      </w:tr>
      <w:tr w:rsidR="002B09E6" w:rsidRPr="00F20803" w:rsidTr="00EB7999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Экология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27–28 октября</w:t>
            </w:r>
          </w:p>
        </w:tc>
      </w:tr>
    </w:tbl>
    <w:p w:rsidR="00F26902" w:rsidRDefault="00F26902" w:rsidP="00584554">
      <w:pPr>
        <w:autoSpaceDN w:val="0"/>
        <w:textAlignment w:val="baseline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584554" w:rsidRDefault="00584554" w:rsidP="00584554">
      <w:pPr>
        <w:autoSpaceDN w:val="0"/>
        <w:textAlignment w:val="baseline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 xml:space="preserve">очный тур </w:t>
      </w:r>
      <w:proofErr w:type="spellStart"/>
      <w:r>
        <w:rPr>
          <w:rFonts w:ascii="Liberation Serif" w:hAnsi="Liberation Serif" w:cs="Liberation Serif"/>
          <w:lang w:eastAsia="ru-RU"/>
        </w:rPr>
        <w:t>ВсОШ</w:t>
      </w:r>
      <w:proofErr w:type="spellEnd"/>
      <w:r>
        <w:rPr>
          <w:rFonts w:ascii="Liberation Serif" w:hAnsi="Liberation Serif" w:cs="Liberation Serif"/>
          <w:lang w:eastAsia="ru-RU"/>
        </w:rPr>
        <w:t xml:space="preserve">    – </w:t>
      </w:r>
      <w:r w:rsidRPr="00D9603D">
        <w:rPr>
          <w:rFonts w:ascii="Liberation Serif" w:hAnsi="Liberation Serif" w:cs="Liberation Serif"/>
          <w:lang w:eastAsia="ru-RU"/>
        </w:rPr>
        <w:t xml:space="preserve"> </w:t>
      </w:r>
      <w:r w:rsidRPr="00F26902">
        <w:rPr>
          <w:rFonts w:ascii="Liberation Serif" w:hAnsi="Liberation Serif" w:cs="Liberation Serif"/>
          <w:lang w:eastAsia="ru-RU"/>
        </w:rPr>
        <w:t>время и место проведения определяет организатор школьного этапа</w:t>
      </w:r>
      <w:r>
        <w:rPr>
          <w:rFonts w:ascii="Liberation Serif" w:hAnsi="Liberation Serif" w:cs="Liberation Serif"/>
          <w:lang w:eastAsia="ru-RU"/>
        </w:rPr>
        <w:t>;</w:t>
      </w:r>
    </w:p>
    <w:p w:rsidR="00584554" w:rsidRPr="002B09E6" w:rsidRDefault="00584554" w:rsidP="00584554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lang w:eastAsia="ru-RU"/>
        </w:rPr>
      </w:pPr>
      <w:proofErr w:type="spellStart"/>
      <w:r w:rsidRPr="00F26902">
        <w:rPr>
          <w:rFonts w:ascii="Liberation Serif" w:hAnsi="Liberation Serif" w:cs="Liberation Serif"/>
          <w:lang w:eastAsia="ru-RU"/>
        </w:rPr>
        <w:t>онлайн</w:t>
      </w:r>
      <w:proofErr w:type="spellEnd"/>
      <w:r>
        <w:rPr>
          <w:rFonts w:ascii="Liberation Serif" w:hAnsi="Liberation Serif" w:cs="Liberation Serif"/>
          <w:lang w:eastAsia="ru-RU"/>
        </w:rPr>
        <w:t xml:space="preserve"> тур </w:t>
      </w:r>
      <w:proofErr w:type="spellStart"/>
      <w:r>
        <w:rPr>
          <w:rFonts w:ascii="Liberation Serif" w:hAnsi="Liberation Serif" w:cs="Liberation Serif"/>
          <w:lang w:eastAsia="ru-RU"/>
        </w:rPr>
        <w:t>ВсОШ</w:t>
      </w:r>
      <w:proofErr w:type="spellEnd"/>
      <w:r>
        <w:rPr>
          <w:rFonts w:ascii="Liberation Serif" w:hAnsi="Liberation Serif" w:cs="Liberation Serif"/>
          <w:lang w:eastAsia="ru-RU"/>
        </w:rPr>
        <w:t xml:space="preserve"> –</w:t>
      </w:r>
      <w:r w:rsidRPr="00241EAC">
        <w:rPr>
          <w:rFonts w:ascii="Liberation Serif" w:hAnsi="Liberation Serif" w:cs="Liberation Serif"/>
          <w:lang w:eastAsia="ru-RU"/>
        </w:rPr>
        <w:t xml:space="preserve"> </w:t>
      </w:r>
      <w:r>
        <w:rPr>
          <w:rFonts w:ascii="Liberation Serif" w:hAnsi="Liberation Serif" w:cs="Liberation Serif"/>
          <w:lang w:eastAsia="ru-RU"/>
        </w:rPr>
        <w:t xml:space="preserve">с 8:00 первого дня до 20:00 </w:t>
      </w:r>
      <w:r w:rsidRPr="00F26902">
        <w:rPr>
          <w:rFonts w:ascii="Liberation Serif" w:hAnsi="Liberation Serif" w:cs="Liberation Serif"/>
          <w:lang w:eastAsia="ru-RU"/>
        </w:rPr>
        <w:t>последнего дня, у</w:t>
      </w:r>
      <w:r>
        <w:rPr>
          <w:rFonts w:ascii="Liberation Serif" w:hAnsi="Liberation Serif" w:cs="Liberation Serif"/>
          <w:lang w:eastAsia="ru-RU"/>
        </w:rPr>
        <w:t xml:space="preserve">казанного в графике по местному  </w:t>
      </w:r>
      <w:r w:rsidRPr="00F26902">
        <w:rPr>
          <w:rFonts w:ascii="Liberation Serif" w:hAnsi="Liberation Serif" w:cs="Liberation Serif"/>
          <w:lang w:eastAsia="ru-RU"/>
        </w:rPr>
        <w:t>времени</w:t>
      </w:r>
      <w:r w:rsidR="005503DA">
        <w:rPr>
          <w:rFonts w:ascii="Liberation Serif" w:hAnsi="Liberation Serif" w:cs="Liberation Serif"/>
          <w:lang w:eastAsia="ru-RU"/>
        </w:rPr>
        <w:t>.</w:t>
      </w:r>
    </w:p>
    <w:p w:rsidR="00F26902" w:rsidRDefault="00F26902" w:rsidP="00F26902">
      <w:pPr>
        <w:autoSpaceDN w:val="0"/>
        <w:jc w:val="center"/>
        <w:textAlignment w:val="baseline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4255BB" w:rsidRDefault="004255BB" w:rsidP="002B09E6">
      <w:pPr>
        <w:tabs>
          <w:tab w:val="left" w:pos="720"/>
        </w:tabs>
        <w:suppressAutoHyphens w:val="0"/>
        <w:jc w:val="right"/>
      </w:pPr>
      <w:bookmarkStart w:id="4" w:name="_Hlk113701907"/>
      <w:bookmarkEnd w:id="2"/>
      <w:r w:rsidRPr="00705854">
        <w:lastRenderedPageBreak/>
        <w:t>Приложе</w:t>
      </w:r>
      <w:r w:rsidR="000F36A2" w:rsidRPr="00705854">
        <w:t xml:space="preserve">ние </w:t>
      </w:r>
      <w:r w:rsidR="004D447C">
        <w:t>2</w:t>
      </w:r>
    </w:p>
    <w:p w:rsidR="004D447C" w:rsidRDefault="008A2398" w:rsidP="000F36A2">
      <w:pPr>
        <w:tabs>
          <w:tab w:val="left" w:pos="720"/>
        </w:tabs>
        <w:suppressAutoHyphens w:val="0"/>
        <w:jc w:val="right"/>
        <w:rPr>
          <w:color w:val="FF0000"/>
        </w:rPr>
      </w:pPr>
      <w:r>
        <w:t xml:space="preserve">к приказу </w:t>
      </w:r>
      <w:r w:rsidR="00ED1222" w:rsidRPr="00ED1222">
        <w:rPr>
          <w:shd w:val="clear" w:color="auto" w:fill="FFFFFF" w:themeFill="background1"/>
        </w:rPr>
        <w:t>от 06</w:t>
      </w:r>
      <w:r w:rsidR="004D447C" w:rsidRPr="00ED1222">
        <w:rPr>
          <w:shd w:val="clear" w:color="auto" w:fill="FFFFFF" w:themeFill="background1"/>
        </w:rPr>
        <w:t>.09.202</w:t>
      </w:r>
      <w:r w:rsidR="00DC3D23" w:rsidRPr="00ED1222">
        <w:rPr>
          <w:shd w:val="clear" w:color="auto" w:fill="FFFFFF" w:themeFill="background1"/>
        </w:rPr>
        <w:t>3</w:t>
      </w:r>
      <w:r w:rsidR="004D447C" w:rsidRPr="00ED1222">
        <w:rPr>
          <w:shd w:val="clear" w:color="auto" w:fill="FFFFFF" w:themeFill="background1"/>
        </w:rPr>
        <w:t xml:space="preserve"> №</w:t>
      </w:r>
      <w:r w:rsidR="00ED1222" w:rsidRPr="00ED1222">
        <w:rPr>
          <w:shd w:val="clear" w:color="auto" w:fill="FFFFFF" w:themeFill="background1"/>
        </w:rPr>
        <w:t>146</w:t>
      </w:r>
      <w:r w:rsidR="000E3C3D" w:rsidRPr="00ED1222">
        <w:rPr>
          <w:shd w:val="clear" w:color="auto" w:fill="FFFFFF" w:themeFill="background1"/>
        </w:rPr>
        <w:t>-Д</w:t>
      </w:r>
    </w:p>
    <w:p w:rsidR="005507C9" w:rsidRDefault="005507C9" w:rsidP="000F36A2">
      <w:pPr>
        <w:tabs>
          <w:tab w:val="left" w:pos="720"/>
        </w:tabs>
        <w:suppressAutoHyphens w:val="0"/>
        <w:jc w:val="right"/>
      </w:pPr>
    </w:p>
    <w:p w:rsidR="005507C9" w:rsidRDefault="005507C9" w:rsidP="005507C9">
      <w:pPr>
        <w:tabs>
          <w:tab w:val="left" w:pos="720"/>
        </w:tabs>
        <w:suppressAutoHyphens w:val="0"/>
        <w:jc w:val="center"/>
      </w:pPr>
    </w:p>
    <w:p w:rsidR="00F26902" w:rsidRPr="00F26902" w:rsidRDefault="00F26902" w:rsidP="00F26902">
      <w:pPr>
        <w:autoSpaceDN w:val="0"/>
        <w:jc w:val="center"/>
        <w:rPr>
          <w:rFonts w:ascii="Liberation Serif" w:hAnsi="Liberation Serif" w:cs="Liberation Serif"/>
          <w:b/>
          <w:bCs/>
          <w:lang w:eastAsia="ru-RU"/>
        </w:rPr>
      </w:pPr>
      <w:r w:rsidRPr="00F26902">
        <w:rPr>
          <w:rFonts w:ascii="Liberation Serif" w:hAnsi="Liberation Serif" w:cs="Liberation Serif"/>
          <w:b/>
          <w:bCs/>
          <w:lang w:eastAsia="ru-RU"/>
        </w:rPr>
        <w:t>ГРАФИК</w:t>
      </w:r>
    </w:p>
    <w:p w:rsidR="00F26902" w:rsidRPr="00F26902" w:rsidRDefault="00F26902" w:rsidP="00F26902">
      <w:pPr>
        <w:autoSpaceDN w:val="0"/>
        <w:jc w:val="center"/>
        <w:rPr>
          <w:lang w:eastAsia="ru-RU"/>
        </w:rPr>
      </w:pPr>
      <w:r w:rsidRPr="00F26902">
        <w:rPr>
          <w:rFonts w:ascii="Liberation Serif" w:hAnsi="Liberation Serif" w:cs="Liberation Serif"/>
          <w:b/>
          <w:bCs/>
          <w:lang w:eastAsia="ru-RU"/>
        </w:rPr>
        <w:t>проведения</w:t>
      </w:r>
      <w:r w:rsidRPr="00F26902">
        <w:rPr>
          <w:rFonts w:ascii="Liberation Serif" w:hAnsi="Liberation Serif" w:cs="Liberation Serif"/>
          <w:b/>
          <w:bCs/>
          <w:spacing w:val="-3"/>
          <w:lang w:eastAsia="ru-RU"/>
        </w:rPr>
        <w:t xml:space="preserve"> </w:t>
      </w:r>
      <w:r w:rsidRPr="00F26902">
        <w:rPr>
          <w:rFonts w:ascii="Liberation Serif" w:hAnsi="Liberation Serif" w:cs="Liberation Serif"/>
          <w:b/>
          <w:bCs/>
          <w:lang w:eastAsia="ru-RU"/>
        </w:rPr>
        <w:t>школьног</w:t>
      </w:r>
      <w:r w:rsidR="008A2398">
        <w:rPr>
          <w:rFonts w:ascii="Liberation Serif" w:hAnsi="Liberation Serif" w:cs="Liberation Serif"/>
          <w:b/>
          <w:bCs/>
          <w:lang w:eastAsia="ru-RU"/>
        </w:rPr>
        <w:t>о этапа В</w:t>
      </w:r>
      <w:r w:rsidRPr="00F26902">
        <w:rPr>
          <w:rFonts w:ascii="Liberation Serif" w:hAnsi="Liberation Serif" w:cs="Liberation Serif"/>
          <w:b/>
          <w:bCs/>
          <w:lang w:eastAsia="ru-RU"/>
        </w:rPr>
        <w:t>сероссийской олимпиады школьников</w:t>
      </w:r>
    </w:p>
    <w:p w:rsidR="00F26902" w:rsidRPr="00F26902" w:rsidRDefault="00D9603D" w:rsidP="00F26902">
      <w:pPr>
        <w:autoSpaceDN w:val="0"/>
        <w:jc w:val="center"/>
        <w:rPr>
          <w:rFonts w:ascii="Liberation Serif" w:hAnsi="Liberation Serif" w:cs="Liberation Serif"/>
          <w:b/>
          <w:bCs/>
          <w:lang w:eastAsia="ru-RU"/>
        </w:rPr>
      </w:pPr>
      <w:r>
        <w:rPr>
          <w:rFonts w:ascii="Liberation Serif" w:hAnsi="Liberation Serif" w:cs="Liberation Serif"/>
          <w:b/>
          <w:bCs/>
          <w:lang w:eastAsia="ru-RU"/>
        </w:rPr>
        <w:t>в Свердловской области в 2023/2024</w:t>
      </w:r>
      <w:r w:rsidR="00F26902" w:rsidRPr="00F26902">
        <w:rPr>
          <w:rFonts w:ascii="Liberation Serif" w:hAnsi="Liberation Serif" w:cs="Liberation Serif"/>
          <w:b/>
          <w:bCs/>
          <w:lang w:eastAsia="ru-RU"/>
        </w:rPr>
        <w:t xml:space="preserve"> учебном году</w:t>
      </w:r>
    </w:p>
    <w:p w:rsidR="00F26902" w:rsidRDefault="00F26902" w:rsidP="00594CEE">
      <w:pPr>
        <w:autoSpaceDN w:val="0"/>
        <w:jc w:val="center"/>
        <w:rPr>
          <w:rFonts w:ascii="Liberation Serif" w:hAnsi="Liberation Serif" w:cs="Liberation Serif"/>
          <w:b/>
          <w:bCs/>
          <w:lang w:eastAsia="ru-RU"/>
        </w:rPr>
      </w:pPr>
      <w:r w:rsidRPr="00F26902">
        <w:rPr>
          <w:rFonts w:ascii="Liberation Serif" w:hAnsi="Liberation Serif" w:cs="Liberation Serif"/>
          <w:b/>
          <w:bCs/>
          <w:lang w:eastAsia="ru-RU"/>
        </w:rPr>
        <w:t>в МАОУ «ЦО №7» им. Героя РФ Ю.С. Игитова</w:t>
      </w:r>
    </w:p>
    <w:p w:rsidR="00D312FD" w:rsidRDefault="00D312FD" w:rsidP="002B09E6">
      <w:pPr>
        <w:autoSpaceDN w:val="0"/>
        <w:rPr>
          <w:rFonts w:ascii="Liberation Serif" w:hAnsi="Liberation Serif" w:cs="Liberation Serif"/>
          <w:b/>
          <w:bCs/>
          <w:lang w:eastAsia="ru-RU"/>
        </w:rPr>
      </w:pPr>
    </w:p>
    <w:tbl>
      <w:tblPr>
        <w:tblW w:w="10036" w:type="dxa"/>
        <w:tblInd w:w="1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32"/>
        <w:gridCol w:w="1984"/>
        <w:gridCol w:w="2268"/>
        <w:gridCol w:w="2552"/>
      </w:tblGrid>
      <w:tr w:rsidR="002B09E6" w:rsidRPr="00F20803" w:rsidTr="00E30321">
        <w:trPr>
          <w:trHeight w:val="321"/>
          <w:tblHeader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2B09E6" w:rsidRDefault="002B09E6" w:rsidP="00EB7999">
            <w:pPr>
              <w:pStyle w:val="TableParagraph"/>
              <w:spacing w:line="240" w:lineRule="auto"/>
              <w:ind w:left="0" w:right="0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B09E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2B09E6" w:rsidRDefault="002B09E6" w:rsidP="00EB7999">
            <w:pPr>
              <w:pStyle w:val="TableParagraph"/>
              <w:spacing w:line="240" w:lineRule="auto"/>
              <w:ind w:left="-13" w:right="0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B09E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E6" w:rsidRPr="002B09E6" w:rsidRDefault="002B09E6" w:rsidP="00EB7999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-13"/>
              <w:jc w:val="center"/>
              <w:rPr>
                <w:rFonts w:ascii="Liberation Serif" w:hAnsi="Liberation Serif" w:cs="Liberation Serif"/>
                <w:b/>
                <w:bCs/>
                <w:lang w:eastAsia="ru-RU"/>
              </w:rPr>
            </w:pPr>
            <w:r w:rsidRPr="002B09E6">
              <w:rPr>
                <w:rFonts w:ascii="Liberation Serif" w:hAnsi="Liberation Serif" w:cs="Liberation Serif"/>
                <w:b/>
                <w:bCs/>
                <w:lang w:eastAsia="ru-RU"/>
              </w:rPr>
              <w:t>Платформа</w:t>
            </w:r>
          </w:p>
          <w:p w:rsidR="002B09E6" w:rsidRPr="002B09E6" w:rsidRDefault="002B09E6" w:rsidP="00EB7999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-13"/>
              <w:jc w:val="center"/>
              <w:rPr>
                <w:b/>
                <w:lang w:eastAsia="ru-RU"/>
              </w:rPr>
            </w:pPr>
            <w:r w:rsidRPr="002B09E6">
              <w:rPr>
                <w:rFonts w:ascii="Liberation Serif" w:hAnsi="Liberation Serif" w:cs="Liberation Serif"/>
                <w:b/>
                <w:bCs/>
                <w:lang w:eastAsia="ru-RU"/>
              </w:rPr>
              <w:t xml:space="preserve">проведения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E6" w:rsidRPr="002B09E6" w:rsidRDefault="002B09E6" w:rsidP="00EB7999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-13"/>
              <w:jc w:val="center"/>
              <w:rPr>
                <w:b/>
                <w:lang w:eastAsia="ru-RU"/>
              </w:rPr>
            </w:pPr>
            <w:r w:rsidRPr="002B09E6">
              <w:rPr>
                <w:rFonts w:ascii="Liberation Serif" w:hAnsi="Liberation Serif" w:cs="Liberation Serif"/>
                <w:b/>
                <w:bCs/>
                <w:lang w:eastAsia="ru-RU"/>
              </w:rPr>
              <w:t>Сроки выполнения олимпиадных заданий (время, кабинет)*</w:t>
            </w:r>
          </w:p>
        </w:tc>
      </w:tr>
      <w:tr w:rsidR="002B09E6" w:rsidRPr="00F20803" w:rsidTr="00E30321">
        <w:trPr>
          <w:trHeight w:val="321"/>
          <w:tblHeader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0" w:right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-13" w:right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E6" w:rsidRPr="00F20803" w:rsidRDefault="00E01DFC" w:rsidP="00EB7999">
            <w:pPr>
              <w:pStyle w:val="TableParagraph"/>
              <w:spacing w:line="240" w:lineRule="auto"/>
              <w:ind w:left="-13" w:right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E6" w:rsidRPr="00F20803" w:rsidRDefault="00E01DFC" w:rsidP="00EB7999">
            <w:pPr>
              <w:pStyle w:val="TableParagraph"/>
              <w:spacing w:line="240" w:lineRule="auto"/>
              <w:ind w:left="-13" w:right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B09E6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Экономика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4707B9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</w:t>
            </w:r>
            <w:r w:rsidR="002B09E6" w:rsidRPr="00F20803">
              <w:rPr>
                <w:rFonts w:eastAsia="Calibri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8C" w:rsidRPr="00F26902" w:rsidRDefault="00BE0A8C" w:rsidP="00E01DFC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113"/>
              <w:jc w:val="center"/>
              <w:rPr>
                <w:lang w:eastAsia="ru-RU"/>
              </w:rPr>
            </w:pPr>
            <w:r w:rsidRPr="00F26902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12" w:history="1"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://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vsosh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irro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09E6" w:rsidRPr="00F20803" w:rsidRDefault="002B09E6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E6" w:rsidRDefault="00E01DFC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E01DFC" w:rsidRDefault="00E01DFC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10.00 (</w:t>
            </w:r>
            <w:r w:rsidR="00325CFF">
              <w:rPr>
                <w:rFonts w:eastAsia="Calibri"/>
                <w:sz w:val="24"/>
                <w:szCs w:val="24"/>
                <w:lang w:eastAsia="ru-RU"/>
              </w:rPr>
              <w:t xml:space="preserve">6,7,8 </w:t>
            </w:r>
            <w:proofErr w:type="spellStart"/>
            <w:r w:rsidR="00325CFF"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 w:rsidR="00325CFF"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325CFF" w:rsidRPr="00F20803" w:rsidRDefault="00325CFF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 w:rsidR="0082000A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2B09E6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Литература (очный тур)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4707B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15</w:t>
            </w:r>
            <w:r w:rsidR="004707B9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F20803">
              <w:rPr>
                <w:rFonts w:eastAsia="Calibri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E6" w:rsidRPr="00F20803" w:rsidRDefault="002B09E6" w:rsidP="00E01DFC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113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FF" w:rsidRDefault="00325CFF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325CFF" w:rsidRDefault="00325CFF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(6,7,8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2B09E6" w:rsidRPr="00F20803" w:rsidRDefault="00325CFF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(5, 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 w:rsidR="0082000A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2B09E6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Технология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634AC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18</w:t>
            </w:r>
            <w:r w:rsidR="00634ACA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F20803">
              <w:rPr>
                <w:rFonts w:eastAsia="Calibri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8C" w:rsidRPr="00F26902" w:rsidRDefault="00BE0A8C" w:rsidP="00E01DFC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113"/>
              <w:jc w:val="center"/>
              <w:rPr>
                <w:lang w:eastAsia="ru-RU"/>
              </w:rPr>
            </w:pPr>
            <w:r w:rsidRPr="00F26902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13" w:history="1"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://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vsosh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irro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09E6" w:rsidRPr="00F20803" w:rsidRDefault="002B09E6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FF" w:rsidRDefault="00325CFF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325CFF" w:rsidRDefault="00325CFF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(6,7,8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2B09E6" w:rsidRPr="00F20803" w:rsidRDefault="00325CFF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(5, 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 w:rsidR="0082000A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2B09E6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Искусство (Мировая художественная культура)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8C" w:rsidRPr="00F26902" w:rsidRDefault="00BE0A8C" w:rsidP="00E01DFC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113"/>
              <w:jc w:val="center"/>
              <w:rPr>
                <w:lang w:eastAsia="ru-RU"/>
              </w:rPr>
            </w:pPr>
            <w:r w:rsidRPr="00F26902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14" w:history="1"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://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vsosh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irro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09E6" w:rsidRPr="00F20803" w:rsidRDefault="002B09E6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FF" w:rsidRDefault="00325CFF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325CFF" w:rsidRDefault="00325CFF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(6,7,8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2B09E6" w:rsidRPr="00F20803" w:rsidRDefault="0082000A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14.00 (</w:t>
            </w:r>
            <w:r w:rsidR="00325CFF">
              <w:rPr>
                <w:rFonts w:eastAsia="Calibri"/>
                <w:sz w:val="24"/>
                <w:szCs w:val="24"/>
                <w:lang w:eastAsia="ru-RU"/>
              </w:rPr>
              <w:t xml:space="preserve">9,10,11 </w:t>
            </w:r>
            <w:proofErr w:type="spellStart"/>
            <w:r w:rsidR="00325CFF"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325CFF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2B09E6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Испанский язык, Итальянский язык, Китайский язык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8C" w:rsidRPr="00F26902" w:rsidRDefault="00BE0A8C" w:rsidP="00E01DFC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113"/>
              <w:jc w:val="center"/>
              <w:rPr>
                <w:lang w:eastAsia="ru-RU"/>
              </w:rPr>
            </w:pPr>
            <w:r w:rsidRPr="00F26902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15" w:history="1"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://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vsosh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irro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09E6" w:rsidRPr="00F20803" w:rsidRDefault="002B09E6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FF" w:rsidRDefault="00325CFF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325CFF" w:rsidRDefault="00325CFF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(6,7,8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2B09E6" w:rsidRPr="00F20803" w:rsidRDefault="00325CFF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(5, 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 w:rsidR="0082000A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2B09E6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Китайский язык (очный тур)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8C" w:rsidRPr="00F26902" w:rsidRDefault="00BE0A8C" w:rsidP="00E01DFC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113"/>
              <w:jc w:val="center"/>
              <w:rPr>
                <w:lang w:eastAsia="ru-RU"/>
              </w:rPr>
            </w:pPr>
            <w:r w:rsidRPr="00F26902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16" w:history="1"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://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vsosh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irro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09E6" w:rsidRPr="00F20803" w:rsidRDefault="002B09E6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FF" w:rsidRDefault="00325CFF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325CFF" w:rsidRDefault="00325CFF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(6,7,8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2B09E6" w:rsidRPr="00F20803" w:rsidRDefault="00325CFF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(5, 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 w:rsidR="0082000A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2B09E6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Русский язык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634ACA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  <w:r w:rsidR="002B09E6" w:rsidRPr="00F20803">
              <w:rPr>
                <w:rFonts w:eastAsia="Calibri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8C" w:rsidRPr="00F26902" w:rsidRDefault="00BE0A8C" w:rsidP="00E01DFC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113"/>
              <w:jc w:val="center"/>
              <w:rPr>
                <w:lang w:eastAsia="ru-RU"/>
              </w:rPr>
            </w:pPr>
            <w:r w:rsidRPr="00F26902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17" w:history="1"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://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vsosh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irro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09E6" w:rsidRPr="00F20803" w:rsidRDefault="002B09E6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FF" w:rsidRDefault="00325CFF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325CFF" w:rsidRDefault="00325CFF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10.00 (</w:t>
            </w:r>
            <w:r w:rsidR="00242418">
              <w:rPr>
                <w:rFonts w:eastAsia="Calibri"/>
                <w:sz w:val="24"/>
                <w:szCs w:val="24"/>
                <w:lang w:eastAsia="ru-RU"/>
              </w:rPr>
              <w:t>4,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6,7,8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2B09E6" w:rsidRPr="00F20803" w:rsidRDefault="00325CFF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(5, 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 w:rsidR="0082000A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2B09E6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Русский язык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очно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634AC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26</w:t>
            </w:r>
            <w:r w:rsidR="00634ACA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F20803">
              <w:rPr>
                <w:rFonts w:eastAsia="Calibri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E6" w:rsidRPr="00F20803" w:rsidRDefault="002B09E6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FF" w:rsidRDefault="00325CFF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325CFF" w:rsidRDefault="00325CFF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(6,7,8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2B09E6" w:rsidRPr="00F20803" w:rsidRDefault="00325CFF" w:rsidP="00325CF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(5, 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 w:rsidR="0082000A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2B09E6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Физика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16164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E6" w:rsidRPr="00F20803" w:rsidRDefault="00A93555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E01DFC"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uts.sirius.online</w:t>
              </w:r>
              <w:proofErr w:type="spellEnd"/>
            </w:hyperlink>
            <w:r w:rsidR="00E01DFC" w:rsidRPr="00F26902">
              <w:rPr>
                <w:rFonts w:ascii="Liberation Serif" w:hAnsi="Liberation Serif" w:cs="Liberation Serif"/>
                <w:lang w:val="en-US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FC" w:rsidRDefault="007645FC" w:rsidP="007645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7645FC" w:rsidRDefault="007645FC" w:rsidP="007645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2B09E6" w:rsidRPr="00F20803" w:rsidRDefault="0082000A" w:rsidP="007645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14.00 (</w:t>
            </w:r>
            <w:r w:rsidR="007645FC">
              <w:rPr>
                <w:rFonts w:eastAsia="Calibri"/>
                <w:sz w:val="24"/>
                <w:szCs w:val="24"/>
                <w:lang w:eastAsia="ru-RU"/>
              </w:rPr>
              <w:t xml:space="preserve">9,10,11 </w:t>
            </w:r>
            <w:proofErr w:type="spellStart"/>
            <w:r w:rsidR="007645FC"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7645FC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2B09E6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 xml:space="preserve">Физическая культура </w:t>
            </w:r>
            <w:r w:rsidRPr="00F20803">
              <w:rPr>
                <w:rFonts w:eastAsia="Calibri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16164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lastRenderedPageBreak/>
              <w:t>29</w:t>
            </w:r>
            <w:r w:rsidR="00E16164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F20803">
              <w:rPr>
                <w:rFonts w:eastAsia="Calibri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FC" w:rsidRPr="00F26902" w:rsidRDefault="00E01DFC" w:rsidP="00E01DFC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113"/>
              <w:jc w:val="center"/>
              <w:rPr>
                <w:lang w:eastAsia="ru-RU"/>
              </w:rPr>
            </w:pPr>
            <w:r w:rsidRPr="00F26902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19" w:history="1"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://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vsosh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irro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09E6" w:rsidRPr="00F20803" w:rsidRDefault="002B09E6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FC" w:rsidRDefault="007645FC" w:rsidP="007645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7645FC" w:rsidRDefault="007645FC" w:rsidP="007645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(6,7,8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2B09E6" w:rsidRPr="00F20803" w:rsidRDefault="007645FC" w:rsidP="007645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(5, 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 w:rsidR="00063586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2B09E6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723337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723337">
              <w:rPr>
                <w:rFonts w:eastAsia="Calibri"/>
                <w:sz w:val="24"/>
                <w:szCs w:val="24"/>
                <w:lang w:eastAsia="ru-RU"/>
              </w:rPr>
              <w:lastRenderedPageBreak/>
              <w:t>Физическая культура (очный тур)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723337" w:rsidRDefault="002B09E6" w:rsidP="00E16164">
            <w:pPr>
              <w:pStyle w:val="TableParagraph"/>
              <w:spacing w:line="240" w:lineRule="auto"/>
              <w:ind w:left="0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723337">
              <w:rPr>
                <w:rFonts w:eastAsia="Calibri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E6" w:rsidRPr="00F20803" w:rsidRDefault="002B09E6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B09E6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Астрономия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E6" w:rsidRPr="00F20803" w:rsidRDefault="00A93555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="00E01DFC"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uts.sirius.online</w:t>
              </w:r>
              <w:proofErr w:type="spellEnd"/>
            </w:hyperlink>
            <w:r w:rsidR="00E01DFC" w:rsidRPr="00F26902">
              <w:rPr>
                <w:rFonts w:ascii="Liberation Serif" w:hAnsi="Liberation Serif" w:cs="Liberation Serif"/>
                <w:lang w:val="en-US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FC" w:rsidRDefault="007645FC" w:rsidP="007645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7645FC" w:rsidRDefault="007645FC" w:rsidP="007645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2B09E6" w:rsidRPr="00F20803" w:rsidRDefault="007645FC" w:rsidP="007645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 w:rsidR="00063586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2B09E6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География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E16164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2B09E6" w:rsidRPr="00F20803">
              <w:rPr>
                <w:rFonts w:eastAsia="Calibri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FC" w:rsidRPr="00F26902" w:rsidRDefault="00E01DFC" w:rsidP="00E01DFC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113"/>
              <w:jc w:val="center"/>
              <w:rPr>
                <w:lang w:eastAsia="ru-RU"/>
              </w:rPr>
            </w:pPr>
            <w:r w:rsidRPr="00F26902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21" w:history="1"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://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vsosh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irro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09E6" w:rsidRPr="00F20803" w:rsidRDefault="002B09E6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FC" w:rsidRDefault="007645FC" w:rsidP="007645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7645FC" w:rsidRDefault="007645FC" w:rsidP="007645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(6,7,8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2B09E6" w:rsidRPr="00F20803" w:rsidRDefault="007645FC" w:rsidP="007645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(5, 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 w:rsidR="00063586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2B09E6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Химия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E6" w:rsidRPr="00F20803" w:rsidRDefault="00A93555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E01DFC"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uts.sirius.online</w:t>
              </w:r>
              <w:proofErr w:type="spellEnd"/>
            </w:hyperlink>
            <w:r w:rsidR="00E01DFC" w:rsidRPr="00F26902">
              <w:rPr>
                <w:rFonts w:ascii="Liberation Serif" w:hAnsi="Liberation Serif" w:cs="Liberation Serif"/>
                <w:lang w:val="en-US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A2" w:rsidRDefault="006421A2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6421A2" w:rsidRDefault="006421A2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2B09E6" w:rsidRPr="00F20803" w:rsidRDefault="0082000A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 14.00 (</w:t>
            </w:r>
            <w:r w:rsidR="006421A2">
              <w:rPr>
                <w:rFonts w:eastAsia="Calibri"/>
                <w:sz w:val="24"/>
                <w:szCs w:val="24"/>
                <w:lang w:eastAsia="ru-RU"/>
              </w:rPr>
              <w:t xml:space="preserve">9,10,11 </w:t>
            </w:r>
            <w:proofErr w:type="spellStart"/>
            <w:r w:rsidR="006421A2"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 w:rsidR="00063586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6421A2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2B09E6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Французский язык, Немецкий язык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16164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6</w:t>
            </w:r>
            <w:r w:rsidR="00E16164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F20803">
              <w:rPr>
                <w:rFonts w:eastAsia="Calibri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FC" w:rsidRPr="00F26902" w:rsidRDefault="00E01DFC" w:rsidP="00E01DFC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113"/>
              <w:jc w:val="center"/>
              <w:rPr>
                <w:lang w:eastAsia="ru-RU"/>
              </w:rPr>
            </w:pPr>
            <w:r w:rsidRPr="00F26902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23" w:history="1"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://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vsosh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irro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09E6" w:rsidRPr="00F20803" w:rsidRDefault="002B09E6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A2" w:rsidRDefault="006421A2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6421A2" w:rsidRDefault="006421A2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(6,7,8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2B09E6" w:rsidRPr="00F20803" w:rsidRDefault="006421A2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(5, 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</w:tc>
      </w:tr>
      <w:tr w:rsidR="002B09E6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Французский язык, Немецкий язык (очный тур)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E6" w:rsidRPr="00F20803" w:rsidRDefault="002B09E6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A2" w:rsidRDefault="006421A2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6421A2" w:rsidRDefault="006421A2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(6,7,8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2B09E6" w:rsidRPr="00F20803" w:rsidRDefault="006421A2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(5, 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 w:rsidR="00063586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2B09E6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Обществознание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16164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="00E16164">
              <w:rPr>
                <w:rFonts w:eastAsia="Calibri"/>
                <w:sz w:val="24"/>
                <w:szCs w:val="24"/>
                <w:lang w:eastAsia="ru-RU"/>
              </w:rPr>
              <w:t xml:space="preserve">, 10 </w:t>
            </w:r>
            <w:r w:rsidRPr="00F20803">
              <w:rPr>
                <w:rFonts w:eastAsia="Calibri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FC" w:rsidRPr="00F26902" w:rsidRDefault="00E01DFC" w:rsidP="00E01DFC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113"/>
              <w:jc w:val="center"/>
              <w:rPr>
                <w:lang w:eastAsia="ru-RU"/>
              </w:rPr>
            </w:pPr>
            <w:r w:rsidRPr="00F26902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24" w:history="1"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://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vsosh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irro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09E6" w:rsidRPr="00F20803" w:rsidRDefault="002B09E6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A2" w:rsidRDefault="006421A2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6421A2" w:rsidRDefault="006421A2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(6,7,8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2B09E6" w:rsidRPr="00F20803" w:rsidRDefault="006421A2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(5, 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 w:rsidR="00063586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2B09E6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Биология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E6" w:rsidRPr="00F20803" w:rsidRDefault="00A93555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="00E01DFC"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uts.sirius.online</w:t>
              </w:r>
              <w:proofErr w:type="spellEnd"/>
            </w:hyperlink>
            <w:r w:rsidR="00E01DFC" w:rsidRPr="00F26902">
              <w:rPr>
                <w:rFonts w:ascii="Liberation Serif" w:hAnsi="Liberation Serif" w:cs="Liberation Serif"/>
                <w:lang w:val="en-US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A2" w:rsidRDefault="006421A2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6421A2" w:rsidRDefault="006421A2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(6,7,8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2B09E6" w:rsidRPr="00F20803" w:rsidRDefault="006421A2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(5, 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 w:rsidR="00063586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2B09E6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EB7999">
            <w:pPr>
              <w:pStyle w:val="TableParagraph"/>
              <w:spacing w:line="240" w:lineRule="auto"/>
              <w:ind w:left="145" w:right="134"/>
              <w:jc w:val="left"/>
              <w:rPr>
                <w:sz w:val="24"/>
                <w:szCs w:val="24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Основы безопасности жизнедеятельности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E6" w:rsidRPr="00F20803" w:rsidRDefault="002B09E6" w:rsidP="00BE0A8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13</w:t>
            </w:r>
            <w:r w:rsidR="00BE0A8C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F20803">
              <w:rPr>
                <w:rFonts w:eastAsia="Calibri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FC" w:rsidRPr="00F26902" w:rsidRDefault="00E01DFC" w:rsidP="00E01DFC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113"/>
              <w:jc w:val="center"/>
              <w:rPr>
                <w:lang w:eastAsia="ru-RU"/>
              </w:rPr>
            </w:pPr>
            <w:r w:rsidRPr="00F26902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26" w:history="1"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://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vsosh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irro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09E6" w:rsidRPr="00F20803" w:rsidRDefault="002B09E6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A2" w:rsidRDefault="006421A2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6421A2" w:rsidRDefault="006421A2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2B09E6" w:rsidRPr="00F20803" w:rsidRDefault="006421A2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 w:rsidR="00063586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E30321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21" w:rsidRPr="00F20803" w:rsidRDefault="00E30321" w:rsidP="00EB7999">
            <w:pPr>
              <w:pStyle w:val="TableParagraph"/>
              <w:spacing w:line="240" w:lineRule="auto"/>
              <w:ind w:left="145" w:right="134"/>
              <w:jc w:val="left"/>
              <w:rPr>
                <w:sz w:val="24"/>
                <w:szCs w:val="24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Основы безопасности жизнедеятельности (очный тур)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21" w:rsidRPr="00F20803" w:rsidRDefault="00E30321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21" w:rsidRPr="00F20803" w:rsidRDefault="00E30321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21" w:rsidRDefault="00E30321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E30321" w:rsidRDefault="00E30321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E30321" w:rsidRPr="00F20803" w:rsidRDefault="00E30321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</w:tc>
      </w:tr>
      <w:tr w:rsidR="00E30321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21" w:rsidRPr="00F20803" w:rsidRDefault="00E30321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История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21" w:rsidRPr="00F20803" w:rsidRDefault="00E30321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</w:t>
            </w:r>
            <w:r w:rsidRPr="00F20803">
              <w:rPr>
                <w:rFonts w:eastAsia="Calibri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52" w:rsidRPr="00F26902" w:rsidRDefault="001D7C52" w:rsidP="001D7C52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113"/>
              <w:jc w:val="center"/>
              <w:rPr>
                <w:lang w:eastAsia="ru-RU"/>
              </w:rPr>
            </w:pPr>
            <w:r w:rsidRPr="00F26902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27" w:history="1"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://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vsosh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irro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30321" w:rsidRPr="00F20803" w:rsidRDefault="00E30321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21" w:rsidRDefault="00E30321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E30321" w:rsidRDefault="00E30321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(6,7,8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E30321" w:rsidRPr="00F20803" w:rsidRDefault="00E30321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(5, 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</w:tc>
      </w:tr>
      <w:tr w:rsidR="00E30321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21" w:rsidRPr="00F20803" w:rsidRDefault="00E30321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 xml:space="preserve">Математика (4–6-е </w:t>
            </w:r>
            <w:r w:rsidRPr="00F20803">
              <w:rPr>
                <w:rFonts w:eastAsia="Calibri"/>
                <w:sz w:val="24"/>
                <w:szCs w:val="24"/>
                <w:lang w:eastAsia="ru-RU"/>
              </w:rPr>
              <w:lastRenderedPageBreak/>
              <w:t>классы)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21" w:rsidRPr="00F20803" w:rsidRDefault="00E30321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lastRenderedPageBreak/>
              <w:t>19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21" w:rsidRPr="00F20803" w:rsidRDefault="00A93555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="00E30321"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uts.sirius.online</w:t>
              </w:r>
              <w:proofErr w:type="spellEnd"/>
            </w:hyperlink>
            <w:r w:rsidR="00E30321" w:rsidRPr="00F26902">
              <w:rPr>
                <w:rFonts w:ascii="Liberation Serif" w:hAnsi="Liberation Serif" w:cs="Liberation Serif"/>
                <w:lang w:val="en-US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21" w:rsidRDefault="00E30321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E30321" w:rsidRDefault="00E30321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(4, 6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E30321" w:rsidRPr="00F20803" w:rsidRDefault="00E30321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(5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E30321" w:rsidRPr="00F20803" w:rsidRDefault="00E30321" w:rsidP="006421A2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30321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21" w:rsidRPr="00F20803" w:rsidRDefault="00E30321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lastRenderedPageBreak/>
              <w:t>Математика (7–11-е классы)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21" w:rsidRPr="00F20803" w:rsidRDefault="00E30321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21" w:rsidRPr="00F20803" w:rsidRDefault="00A93555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="00E30321"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uts.sirius.online</w:t>
              </w:r>
              <w:proofErr w:type="spellEnd"/>
            </w:hyperlink>
            <w:r w:rsidR="00E30321" w:rsidRPr="00F26902">
              <w:rPr>
                <w:rFonts w:ascii="Liberation Serif" w:hAnsi="Liberation Serif" w:cs="Liberation Serif"/>
                <w:lang w:val="en-US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21" w:rsidRDefault="00E30321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E30321" w:rsidRDefault="00E30321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E30321" w:rsidRPr="00F20803" w:rsidRDefault="00E30321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</w:tc>
      </w:tr>
      <w:tr w:rsidR="00E30321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21" w:rsidRPr="00F20803" w:rsidRDefault="00E30321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Английский язык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21" w:rsidRPr="00F20803" w:rsidRDefault="00E30321" w:rsidP="009A5A91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23</w:t>
            </w:r>
            <w:r w:rsidR="009A5A91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F20803">
              <w:rPr>
                <w:rFonts w:eastAsia="Calibri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21" w:rsidRPr="00F26902" w:rsidRDefault="00E30321" w:rsidP="00E01DFC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113"/>
              <w:jc w:val="center"/>
              <w:rPr>
                <w:lang w:eastAsia="ru-RU"/>
              </w:rPr>
            </w:pPr>
            <w:r w:rsidRPr="00F26902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30" w:history="1"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://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vsosh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irro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30321" w:rsidRPr="00F20803" w:rsidRDefault="00E30321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21" w:rsidRDefault="00E30321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E30321" w:rsidRDefault="00E30321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(6,7,8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E30321" w:rsidRPr="00F20803" w:rsidRDefault="00E30321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(5, 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</w:tc>
      </w:tr>
      <w:tr w:rsidR="00E30321" w:rsidRPr="00F20803" w:rsidTr="00E30321">
        <w:trPr>
          <w:trHeight w:val="5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21" w:rsidRPr="00F20803" w:rsidRDefault="00E30321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Английский язык (очный тур)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21" w:rsidRPr="00F20803" w:rsidRDefault="00E30321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21" w:rsidRPr="00F26902" w:rsidRDefault="00E30321" w:rsidP="00E01DFC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113"/>
              <w:jc w:val="center"/>
              <w:rPr>
                <w:lang w:eastAsia="ru-RU"/>
              </w:rPr>
            </w:pPr>
            <w:r w:rsidRPr="00F26902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31" w:history="1"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://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vsosh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irro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30321" w:rsidRPr="00F20803" w:rsidRDefault="00E30321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21" w:rsidRDefault="00E30321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E30321" w:rsidRDefault="00E30321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(6,7,8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E30321" w:rsidRPr="00F20803" w:rsidRDefault="00E30321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(5, 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</w:tc>
      </w:tr>
      <w:tr w:rsidR="00E30321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21" w:rsidRPr="00F20803" w:rsidRDefault="00E30321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Право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21" w:rsidRPr="00F20803" w:rsidRDefault="00E30321" w:rsidP="00BE0A8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25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F20803">
              <w:rPr>
                <w:rFonts w:eastAsia="Calibri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21" w:rsidRPr="00F26902" w:rsidRDefault="00E30321" w:rsidP="00E01DFC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113"/>
              <w:jc w:val="center"/>
              <w:rPr>
                <w:lang w:eastAsia="ru-RU"/>
              </w:rPr>
            </w:pPr>
            <w:r w:rsidRPr="00F26902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32" w:history="1"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://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vsosh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irro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30321" w:rsidRPr="00F20803" w:rsidRDefault="00E30321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21" w:rsidRDefault="00E30321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E30321" w:rsidRDefault="00E30321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(6,7,8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E30321" w:rsidRPr="00F20803" w:rsidRDefault="00E30321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</w:tc>
      </w:tr>
      <w:tr w:rsidR="00E30321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21" w:rsidRPr="00F20803" w:rsidRDefault="00E30321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Информатика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21" w:rsidRPr="00F20803" w:rsidRDefault="00E30321" w:rsidP="00EB7999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21" w:rsidRPr="00F20803" w:rsidRDefault="00A93555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="00E30321"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uts.sirius.online</w:t>
              </w:r>
              <w:proofErr w:type="spellEnd"/>
            </w:hyperlink>
            <w:r w:rsidR="00E30321" w:rsidRPr="00F26902">
              <w:rPr>
                <w:rFonts w:ascii="Liberation Serif" w:hAnsi="Liberation Serif" w:cs="Liberation Serif"/>
                <w:lang w:val="en-US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21" w:rsidRDefault="00E30321" w:rsidP="005419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E30321" w:rsidRDefault="00E30321" w:rsidP="005419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(6,7,8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E30321" w:rsidRPr="00F20803" w:rsidRDefault="00E30321" w:rsidP="005419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(5, 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</w:tc>
      </w:tr>
      <w:tr w:rsidR="00E30321" w:rsidRPr="00F20803" w:rsidTr="00E30321">
        <w:trPr>
          <w:trHeight w:val="3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21" w:rsidRPr="00F20803" w:rsidRDefault="00E30321" w:rsidP="00EB7999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Экология (</w:t>
            </w:r>
            <w:proofErr w:type="spellStart"/>
            <w:r w:rsidRPr="00F20803">
              <w:rPr>
                <w:rFonts w:eastAsia="Calibri"/>
                <w:sz w:val="24"/>
                <w:szCs w:val="24"/>
                <w:lang w:eastAsia="ru-RU"/>
              </w:rPr>
              <w:t>онлайн</w:t>
            </w:r>
            <w:proofErr w:type="spellEnd"/>
            <w:r w:rsidRPr="00F2080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21" w:rsidRPr="00F20803" w:rsidRDefault="00E30321" w:rsidP="00BE0A8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F20803">
              <w:rPr>
                <w:rFonts w:eastAsia="Calibri"/>
                <w:sz w:val="24"/>
                <w:szCs w:val="24"/>
                <w:lang w:eastAsia="ru-RU"/>
              </w:rPr>
              <w:t>27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F20803">
              <w:rPr>
                <w:rFonts w:eastAsia="Calibri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21" w:rsidRPr="00F26902" w:rsidRDefault="00E30321" w:rsidP="00E01DFC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113"/>
              <w:jc w:val="center"/>
              <w:rPr>
                <w:lang w:eastAsia="ru-RU"/>
              </w:rPr>
            </w:pPr>
            <w:r w:rsidRPr="00F26902">
              <w:rPr>
                <w:rFonts w:ascii="Liberation Serif" w:hAnsi="Liberation Serif" w:cs="Liberation Serif"/>
                <w:u w:val="single"/>
                <w:lang w:val="en-US" w:eastAsia="ru-RU"/>
              </w:rPr>
              <w:t>http</w:t>
            </w:r>
            <w:hyperlink r:id="rId34" w:history="1"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://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vsosh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irro</w:t>
              </w:r>
              <w:proofErr w:type="spellEnd"/>
              <w:r w:rsidRPr="00F26902">
                <w:rPr>
                  <w:rFonts w:ascii="Liberation Serif" w:hAnsi="Liberation Serif" w:cs="Liberation Serif"/>
                  <w:u w:val="single"/>
                  <w:lang w:eastAsia="ru-RU"/>
                </w:rPr>
                <w:t>.</w:t>
              </w:r>
              <w:proofErr w:type="spellStart"/>
              <w:r w:rsidRPr="00F26902">
                <w:rPr>
                  <w:rFonts w:ascii="Liberation Serif" w:hAnsi="Liberation Serif" w:cs="Liberation Seri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30321" w:rsidRPr="00F20803" w:rsidRDefault="00E30321" w:rsidP="00E01DFC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21" w:rsidRDefault="00E30321" w:rsidP="005419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Ломоносова д.50,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2-14</w:t>
            </w:r>
          </w:p>
          <w:p w:rsidR="00E30321" w:rsidRDefault="00E30321" w:rsidP="005419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10.00 (6,7,8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:rsidR="00E30321" w:rsidRPr="00F20803" w:rsidRDefault="00E30321" w:rsidP="005419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14.00 (5, 9,10,11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</w:tc>
      </w:tr>
    </w:tbl>
    <w:p w:rsidR="00F26902" w:rsidRPr="0074078D" w:rsidRDefault="00F26902" w:rsidP="0074078D">
      <w:pPr>
        <w:tabs>
          <w:tab w:val="left" w:pos="720"/>
        </w:tabs>
        <w:suppressAutoHyphens w:val="0"/>
        <w:jc w:val="both"/>
        <w:rPr>
          <w:lang w:eastAsia="ru-RU"/>
        </w:rPr>
      </w:pPr>
    </w:p>
    <w:p w:rsidR="00265131" w:rsidRPr="0074078D" w:rsidRDefault="00B500BD" w:rsidP="0074078D">
      <w:pPr>
        <w:pStyle w:val="a4"/>
        <w:tabs>
          <w:tab w:val="left" w:pos="720"/>
        </w:tabs>
        <w:suppressAutoHyphens w:val="0"/>
        <w:jc w:val="both"/>
      </w:pPr>
      <w:r w:rsidRPr="0074078D">
        <w:t>*</w:t>
      </w:r>
      <w:r w:rsidR="00DC3D23">
        <w:t xml:space="preserve">Время и номер кабинета могут </w:t>
      </w:r>
      <w:r w:rsidR="00265131" w:rsidRPr="0074078D">
        <w:t xml:space="preserve">быть </w:t>
      </w:r>
      <w:proofErr w:type="gramStart"/>
      <w:r w:rsidR="00265131" w:rsidRPr="0074078D">
        <w:t>измене</w:t>
      </w:r>
      <w:r w:rsidR="0074078D">
        <w:t>ны</w:t>
      </w:r>
      <w:proofErr w:type="gramEnd"/>
      <w:r w:rsidR="0074078D">
        <w:t>.</w:t>
      </w:r>
      <w:r w:rsidR="00265131" w:rsidRPr="0074078D">
        <w:t xml:space="preserve"> </w:t>
      </w:r>
      <w:r w:rsidR="0074078D">
        <w:t>С</w:t>
      </w:r>
      <w:r w:rsidR="00265131" w:rsidRPr="0074078D">
        <w:t>писки уч</w:t>
      </w:r>
      <w:r w:rsidR="005B0EC1" w:rsidRPr="0074078D">
        <w:t>астников</w:t>
      </w:r>
      <w:r w:rsidR="00265131" w:rsidRPr="0074078D">
        <w:t>, время и номер кабинета публикуются за 1 день до проведения олимпиады</w:t>
      </w:r>
      <w:r w:rsidRPr="0074078D">
        <w:t xml:space="preserve">  </w:t>
      </w:r>
    </w:p>
    <w:p w:rsidR="00F26902" w:rsidRDefault="00F26902" w:rsidP="005507C9">
      <w:pPr>
        <w:tabs>
          <w:tab w:val="left" w:pos="720"/>
        </w:tabs>
        <w:suppressAutoHyphens w:val="0"/>
        <w:jc w:val="center"/>
        <w:rPr>
          <w:b/>
        </w:rPr>
      </w:pPr>
    </w:p>
    <w:p w:rsidR="00F26902" w:rsidRDefault="00F26902" w:rsidP="005507C9">
      <w:pPr>
        <w:tabs>
          <w:tab w:val="left" w:pos="720"/>
        </w:tabs>
        <w:suppressAutoHyphens w:val="0"/>
        <w:jc w:val="center"/>
        <w:rPr>
          <w:b/>
        </w:rPr>
      </w:pPr>
    </w:p>
    <w:p w:rsidR="00F26902" w:rsidRDefault="00F26902" w:rsidP="005507C9">
      <w:pPr>
        <w:tabs>
          <w:tab w:val="left" w:pos="720"/>
        </w:tabs>
        <w:suppressAutoHyphens w:val="0"/>
        <w:jc w:val="center"/>
        <w:rPr>
          <w:b/>
        </w:rPr>
      </w:pPr>
    </w:p>
    <w:p w:rsidR="00F26902" w:rsidRDefault="00F26902" w:rsidP="000E3C3D">
      <w:pPr>
        <w:tabs>
          <w:tab w:val="left" w:pos="720"/>
        </w:tabs>
        <w:suppressAutoHyphens w:val="0"/>
        <w:jc w:val="right"/>
      </w:pPr>
    </w:p>
    <w:p w:rsidR="00F26902" w:rsidRDefault="00F26902" w:rsidP="000E3C3D">
      <w:pPr>
        <w:tabs>
          <w:tab w:val="left" w:pos="720"/>
        </w:tabs>
        <w:suppressAutoHyphens w:val="0"/>
        <w:jc w:val="right"/>
      </w:pPr>
    </w:p>
    <w:p w:rsidR="008A2398" w:rsidRDefault="008A2398" w:rsidP="000E3C3D">
      <w:pPr>
        <w:tabs>
          <w:tab w:val="left" w:pos="720"/>
        </w:tabs>
        <w:suppressAutoHyphens w:val="0"/>
        <w:jc w:val="right"/>
      </w:pPr>
    </w:p>
    <w:p w:rsidR="00F26902" w:rsidRDefault="00F26902" w:rsidP="008A2398">
      <w:pPr>
        <w:tabs>
          <w:tab w:val="left" w:pos="720"/>
        </w:tabs>
        <w:suppressAutoHyphens w:val="0"/>
      </w:pPr>
    </w:p>
    <w:p w:rsidR="00541996" w:rsidRDefault="00541996" w:rsidP="000E3C3D">
      <w:pPr>
        <w:tabs>
          <w:tab w:val="left" w:pos="720"/>
        </w:tabs>
        <w:suppressAutoHyphens w:val="0"/>
        <w:jc w:val="right"/>
        <w:sectPr w:rsidR="00541996" w:rsidSect="00E86506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5507C9" w:rsidRPr="000E3C3D" w:rsidRDefault="00C963A5" w:rsidP="000E3C3D">
      <w:pPr>
        <w:tabs>
          <w:tab w:val="left" w:pos="720"/>
        </w:tabs>
        <w:suppressAutoHyphens w:val="0"/>
        <w:jc w:val="right"/>
      </w:pPr>
      <w:r>
        <w:lastRenderedPageBreak/>
        <w:t>Приложение 3</w:t>
      </w:r>
    </w:p>
    <w:p w:rsidR="000E3C3D" w:rsidRPr="000E3C3D" w:rsidRDefault="000E3C3D" w:rsidP="000E3C3D">
      <w:pPr>
        <w:tabs>
          <w:tab w:val="left" w:pos="720"/>
        </w:tabs>
        <w:suppressAutoHyphens w:val="0"/>
        <w:jc w:val="right"/>
      </w:pPr>
      <w:r w:rsidRPr="000E3C3D">
        <w:t xml:space="preserve"> </w:t>
      </w:r>
      <w:r w:rsidR="008A2398" w:rsidRPr="00ED1222">
        <w:t>к п</w:t>
      </w:r>
      <w:r w:rsidRPr="00ED1222">
        <w:t xml:space="preserve">риказу от </w:t>
      </w:r>
      <w:r w:rsidR="00ED1222">
        <w:t>06.09.2023 №146-Д</w:t>
      </w:r>
    </w:p>
    <w:p w:rsidR="005507C9" w:rsidRPr="000E3C3D" w:rsidRDefault="005507C9" w:rsidP="005507C9">
      <w:pPr>
        <w:tabs>
          <w:tab w:val="left" w:pos="720"/>
        </w:tabs>
        <w:suppressAutoHyphens w:val="0"/>
        <w:jc w:val="center"/>
      </w:pPr>
    </w:p>
    <w:bookmarkEnd w:id="4"/>
    <w:p w:rsidR="003F0E7A" w:rsidRDefault="003A7075" w:rsidP="00C963A5">
      <w:pPr>
        <w:jc w:val="center"/>
        <w:rPr>
          <w:b/>
        </w:rPr>
      </w:pPr>
      <w:r w:rsidRPr="00705854">
        <w:rPr>
          <w:b/>
          <w:color w:val="000000"/>
          <w:spacing w:val="-8"/>
        </w:rPr>
        <w:t xml:space="preserve">Состав </w:t>
      </w:r>
      <w:r>
        <w:rPr>
          <w:b/>
          <w:color w:val="000000"/>
          <w:spacing w:val="-8"/>
        </w:rPr>
        <w:t>предметн</w:t>
      </w:r>
      <w:r w:rsidR="008B1DC3">
        <w:rPr>
          <w:b/>
          <w:color w:val="000000"/>
          <w:spacing w:val="-8"/>
        </w:rPr>
        <w:t xml:space="preserve">ой и </w:t>
      </w:r>
      <w:r w:rsidR="008B1DC3" w:rsidRPr="005507C9">
        <w:rPr>
          <w:b/>
        </w:rPr>
        <w:t>апелляционной</w:t>
      </w:r>
      <w:r w:rsidR="008B1DC3">
        <w:rPr>
          <w:b/>
        </w:rPr>
        <w:t xml:space="preserve"> </w:t>
      </w:r>
      <w:r>
        <w:rPr>
          <w:b/>
        </w:rPr>
        <w:t>комиссий</w:t>
      </w:r>
      <w:r w:rsidRPr="00705854">
        <w:rPr>
          <w:b/>
        </w:rPr>
        <w:t xml:space="preserve">  школьного этапа  </w:t>
      </w:r>
    </w:p>
    <w:p w:rsidR="00AF6DF2" w:rsidRDefault="003A7075" w:rsidP="00C963A5">
      <w:pPr>
        <w:jc w:val="center"/>
        <w:rPr>
          <w:b/>
        </w:rPr>
      </w:pPr>
      <w:r w:rsidRPr="00705854">
        <w:rPr>
          <w:b/>
        </w:rPr>
        <w:t>В</w:t>
      </w:r>
      <w:r w:rsidR="00AF6DF2">
        <w:rPr>
          <w:b/>
        </w:rPr>
        <w:t>сер</w:t>
      </w:r>
      <w:r w:rsidR="00AC639F">
        <w:rPr>
          <w:b/>
        </w:rPr>
        <w:t>оссийской олимпиады школьников</w:t>
      </w:r>
    </w:p>
    <w:p w:rsidR="00C0135D" w:rsidRDefault="00AC639F" w:rsidP="00C963A5">
      <w:pPr>
        <w:jc w:val="center"/>
        <w:rPr>
          <w:b/>
        </w:rPr>
      </w:pPr>
      <w:r>
        <w:rPr>
          <w:b/>
        </w:rPr>
        <w:t>в</w:t>
      </w:r>
      <w:r w:rsidR="00AF6DF2">
        <w:rPr>
          <w:b/>
        </w:rPr>
        <w:t xml:space="preserve"> МАОУ «ЦО № 7» им. Героя РФ Ю.С. Игитова</w:t>
      </w:r>
      <w:r w:rsidR="003A7075" w:rsidRPr="00705854">
        <w:rPr>
          <w:b/>
        </w:rPr>
        <w:t xml:space="preserve"> </w:t>
      </w:r>
      <w:r w:rsidR="00D9603D">
        <w:rPr>
          <w:b/>
        </w:rPr>
        <w:t>в 2023/</w:t>
      </w:r>
      <w:r w:rsidR="00C6656A">
        <w:rPr>
          <w:b/>
        </w:rPr>
        <w:t>2024</w:t>
      </w:r>
      <w:r>
        <w:rPr>
          <w:b/>
        </w:rPr>
        <w:t xml:space="preserve"> учебном году</w:t>
      </w:r>
    </w:p>
    <w:p w:rsidR="00AC639F" w:rsidRDefault="00AC639F" w:rsidP="00C0135D"/>
    <w:p w:rsidR="003A7075" w:rsidRDefault="00C0135D" w:rsidP="00C0135D">
      <w:pPr>
        <w:rPr>
          <w:b/>
        </w:rPr>
      </w:pPr>
      <w:r>
        <w:t>П</w:t>
      </w:r>
      <w:r w:rsidRPr="00F1505F">
        <w:t xml:space="preserve">редседатель </w:t>
      </w:r>
      <w:r>
        <w:t>комиссии</w:t>
      </w:r>
      <w:r w:rsidRPr="00C0135D">
        <w:t xml:space="preserve"> </w:t>
      </w:r>
      <w:r>
        <w:t xml:space="preserve"> -  </w:t>
      </w:r>
      <w:r w:rsidRPr="00705854">
        <w:t>Бессонова Анастасия Петровна</w:t>
      </w:r>
      <w:r w:rsidRPr="00C0135D">
        <w:t xml:space="preserve"> </w:t>
      </w:r>
      <w:r>
        <w:t>(заместитель руководителя структурного подразделения по НМР)</w:t>
      </w:r>
    </w:p>
    <w:p w:rsidR="004F5FDE" w:rsidRDefault="00C0135D" w:rsidP="004F5FDE">
      <w:pPr>
        <w:tabs>
          <w:tab w:val="left" w:pos="1185"/>
        </w:tabs>
      </w:pPr>
      <w:r w:rsidRPr="00F1505F">
        <w:t xml:space="preserve">Заместитель председателя комиссии  </w:t>
      </w:r>
      <w:r>
        <w:t xml:space="preserve">-  </w:t>
      </w:r>
      <w:proofErr w:type="spellStart"/>
      <w:r w:rsidRPr="00705854">
        <w:t>Винокурова</w:t>
      </w:r>
      <w:proofErr w:type="spellEnd"/>
      <w:r w:rsidRPr="00705854">
        <w:t xml:space="preserve"> Наталья Владимировна</w:t>
      </w:r>
      <w:r w:rsidR="007C3E0D" w:rsidRPr="007C3E0D">
        <w:t xml:space="preserve"> </w:t>
      </w:r>
      <w:r w:rsidR="007C3E0D">
        <w:t>(заместитель руководителя структурного подразделения по УВР)</w:t>
      </w:r>
    </w:p>
    <w:p w:rsidR="007C3E0D" w:rsidRDefault="007C3E0D" w:rsidP="004F5FDE">
      <w:pPr>
        <w:tabs>
          <w:tab w:val="left" w:pos="1185"/>
        </w:tabs>
        <w:rPr>
          <w:b/>
        </w:rPr>
      </w:pPr>
    </w:p>
    <w:tbl>
      <w:tblPr>
        <w:tblStyle w:val="a3"/>
        <w:tblW w:w="0" w:type="auto"/>
        <w:tblLook w:val="04A0"/>
      </w:tblPr>
      <w:tblGrid>
        <w:gridCol w:w="540"/>
        <w:gridCol w:w="1923"/>
        <w:gridCol w:w="2042"/>
        <w:gridCol w:w="2536"/>
        <w:gridCol w:w="2247"/>
      </w:tblGrid>
      <w:tr w:rsidR="007C3E0D" w:rsidRPr="004F5FDE" w:rsidTr="002256E1">
        <w:tc>
          <w:tcPr>
            <w:tcW w:w="540" w:type="dxa"/>
          </w:tcPr>
          <w:p w:rsidR="007C3E0D" w:rsidRPr="004F5FDE" w:rsidRDefault="007C3E0D" w:rsidP="004D7C1F">
            <w:pPr>
              <w:tabs>
                <w:tab w:val="left" w:pos="1185"/>
              </w:tabs>
              <w:spacing w:line="276" w:lineRule="auto"/>
              <w:rPr>
                <w:b/>
                <w:sz w:val="24"/>
                <w:szCs w:val="24"/>
              </w:rPr>
            </w:pPr>
            <w:r w:rsidRPr="004F5FD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5FD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F5FDE">
              <w:rPr>
                <w:sz w:val="24"/>
                <w:szCs w:val="24"/>
              </w:rPr>
              <w:t>/</w:t>
            </w:r>
            <w:proofErr w:type="spellStart"/>
            <w:r w:rsidRPr="004F5FD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0" w:type="dxa"/>
          </w:tcPr>
          <w:p w:rsidR="007C3E0D" w:rsidRPr="004F5FDE" w:rsidRDefault="007C3E0D" w:rsidP="004D7C1F">
            <w:pPr>
              <w:tabs>
                <w:tab w:val="left" w:pos="1185"/>
              </w:tabs>
              <w:spacing w:line="276" w:lineRule="auto"/>
              <w:rPr>
                <w:b/>
                <w:sz w:val="24"/>
                <w:szCs w:val="24"/>
              </w:rPr>
            </w:pPr>
            <w:r w:rsidRPr="004F5FDE">
              <w:rPr>
                <w:sz w:val="24"/>
                <w:szCs w:val="24"/>
              </w:rPr>
              <w:t>Ф.И.О. председателей комиссии</w:t>
            </w:r>
          </w:p>
        </w:tc>
        <w:tc>
          <w:tcPr>
            <w:tcW w:w="1797" w:type="dxa"/>
          </w:tcPr>
          <w:p w:rsidR="007C3E0D" w:rsidRDefault="00ED65E4" w:rsidP="007C3E0D">
            <w:pPr>
              <w:tabs>
                <w:tab w:val="left" w:pos="1185"/>
              </w:tabs>
              <w:spacing w:line="276" w:lineRule="auto"/>
            </w:pPr>
            <w:r>
              <w:t>Предмет</w:t>
            </w:r>
          </w:p>
        </w:tc>
        <w:tc>
          <w:tcPr>
            <w:tcW w:w="2583" w:type="dxa"/>
          </w:tcPr>
          <w:p w:rsidR="007C3E0D" w:rsidRPr="004F5FDE" w:rsidRDefault="007C3E0D" w:rsidP="007C3E0D">
            <w:pPr>
              <w:tabs>
                <w:tab w:val="left" w:pos="1185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в составе предметной комиссии</w:t>
            </w:r>
            <w:r w:rsidRPr="004F5F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</w:tcPr>
          <w:p w:rsidR="007C3E0D" w:rsidRPr="004F5FDE" w:rsidRDefault="007C3E0D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 w:rsidRPr="004F5FDE">
              <w:rPr>
                <w:sz w:val="24"/>
                <w:szCs w:val="24"/>
              </w:rPr>
              <w:t>Члены комиссии</w:t>
            </w:r>
          </w:p>
        </w:tc>
      </w:tr>
      <w:tr w:rsidR="007C3E0D" w:rsidRPr="004F5FDE" w:rsidTr="002256E1">
        <w:tc>
          <w:tcPr>
            <w:tcW w:w="540" w:type="dxa"/>
          </w:tcPr>
          <w:p w:rsidR="007C3E0D" w:rsidRPr="004F5FDE" w:rsidRDefault="00FD3696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70" w:type="dxa"/>
          </w:tcPr>
          <w:p w:rsidR="007C3E0D" w:rsidRPr="004F5FDE" w:rsidRDefault="00DC3D23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Оксана Владимировна</w:t>
            </w:r>
          </w:p>
        </w:tc>
        <w:tc>
          <w:tcPr>
            <w:tcW w:w="1797" w:type="dxa"/>
          </w:tcPr>
          <w:p w:rsidR="007C3E0D" w:rsidRPr="00705854" w:rsidRDefault="00C963A5" w:rsidP="0012118B">
            <w:pPr>
              <w:tabs>
                <w:tab w:val="left" w:pos="1185"/>
              </w:tabs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2583" w:type="dxa"/>
          </w:tcPr>
          <w:p w:rsidR="00F93056" w:rsidRDefault="007C3E0D" w:rsidP="0012118B">
            <w:pPr>
              <w:tabs>
                <w:tab w:val="left" w:pos="1185"/>
              </w:tabs>
              <w:spacing w:line="276" w:lineRule="auto"/>
              <w:jc w:val="both"/>
            </w:pPr>
            <w:r w:rsidRPr="00705854">
              <w:rPr>
                <w:sz w:val="24"/>
                <w:szCs w:val="24"/>
              </w:rPr>
              <w:t xml:space="preserve">рук. МО </w:t>
            </w:r>
            <w:r>
              <w:rPr>
                <w:sz w:val="24"/>
                <w:szCs w:val="24"/>
              </w:rPr>
              <w:t>учителей филологии</w:t>
            </w:r>
          </w:p>
          <w:p w:rsidR="007C3E0D" w:rsidRPr="0012118B" w:rsidRDefault="007C3E0D" w:rsidP="0012118B">
            <w:pPr>
              <w:tabs>
                <w:tab w:val="left" w:pos="118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7C3E0D" w:rsidRDefault="007C3E0D" w:rsidP="00F93056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Терентьева О.В., Терентьева М.В., Бакланова Л.Е, </w:t>
            </w:r>
          </w:p>
          <w:p w:rsidR="00F93056" w:rsidRDefault="00F93056" w:rsidP="00F93056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Бабина Е.В.,</w:t>
            </w:r>
          </w:p>
          <w:p w:rsidR="00F93056" w:rsidRPr="004F5FDE" w:rsidRDefault="00F93056" w:rsidP="00F93056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Фатихова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</w:tr>
      <w:tr w:rsidR="00C963A5" w:rsidRPr="004F5FDE" w:rsidTr="002256E1">
        <w:tc>
          <w:tcPr>
            <w:tcW w:w="540" w:type="dxa"/>
          </w:tcPr>
          <w:p w:rsidR="00C963A5" w:rsidRPr="004F5FDE" w:rsidRDefault="00FD3696" w:rsidP="004D7C1F">
            <w:pPr>
              <w:tabs>
                <w:tab w:val="left" w:pos="1185"/>
              </w:tabs>
              <w:spacing w:line="276" w:lineRule="auto"/>
            </w:pPr>
            <w:r>
              <w:t>2.</w:t>
            </w:r>
          </w:p>
        </w:tc>
        <w:tc>
          <w:tcPr>
            <w:tcW w:w="1970" w:type="dxa"/>
          </w:tcPr>
          <w:p w:rsidR="00C963A5" w:rsidRPr="00705854" w:rsidRDefault="001115B3" w:rsidP="003A0F02">
            <w:pPr>
              <w:spacing w:line="276" w:lineRule="auto"/>
            </w:pPr>
            <w:r>
              <w:t>Терентьев</w:t>
            </w:r>
            <w:r w:rsidR="008A4CE2">
              <w:t xml:space="preserve">а </w:t>
            </w:r>
            <w:r w:rsidR="003A0F02">
              <w:t>Оксана Владимировна</w:t>
            </w:r>
          </w:p>
        </w:tc>
        <w:tc>
          <w:tcPr>
            <w:tcW w:w="1797" w:type="dxa"/>
          </w:tcPr>
          <w:p w:rsidR="00C963A5" w:rsidRDefault="008A4CE2" w:rsidP="0012118B">
            <w:pPr>
              <w:tabs>
                <w:tab w:val="left" w:pos="1185"/>
              </w:tabs>
              <w:spacing w:line="276" w:lineRule="auto"/>
              <w:jc w:val="both"/>
            </w:pPr>
            <w:r>
              <w:t xml:space="preserve">Литература </w:t>
            </w:r>
          </w:p>
        </w:tc>
        <w:tc>
          <w:tcPr>
            <w:tcW w:w="2583" w:type="dxa"/>
          </w:tcPr>
          <w:p w:rsidR="00F93056" w:rsidRDefault="00F93056" w:rsidP="00F93056">
            <w:pPr>
              <w:tabs>
                <w:tab w:val="left" w:pos="1185"/>
              </w:tabs>
              <w:spacing w:line="276" w:lineRule="auto"/>
              <w:jc w:val="both"/>
            </w:pPr>
            <w:r w:rsidRPr="00705854">
              <w:rPr>
                <w:sz w:val="24"/>
                <w:szCs w:val="24"/>
              </w:rPr>
              <w:t xml:space="preserve">рук. МО </w:t>
            </w:r>
            <w:r>
              <w:rPr>
                <w:sz w:val="24"/>
                <w:szCs w:val="24"/>
              </w:rPr>
              <w:t>учителей филологии</w:t>
            </w:r>
          </w:p>
          <w:p w:rsidR="00C963A5" w:rsidRPr="00705854" w:rsidRDefault="00C963A5" w:rsidP="0012118B">
            <w:pPr>
              <w:tabs>
                <w:tab w:val="left" w:pos="1185"/>
              </w:tabs>
              <w:spacing w:line="276" w:lineRule="auto"/>
              <w:jc w:val="both"/>
            </w:pPr>
          </w:p>
        </w:tc>
        <w:tc>
          <w:tcPr>
            <w:tcW w:w="2398" w:type="dxa"/>
          </w:tcPr>
          <w:p w:rsidR="00F93056" w:rsidRDefault="00F93056" w:rsidP="00F93056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Терентьева О.В., Терентьева М.В., Бакланова Л.Е, </w:t>
            </w:r>
          </w:p>
          <w:p w:rsidR="00F93056" w:rsidRDefault="00F93056" w:rsidP="00F93056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Бабина Е.В.,</w:t>
            </w:r>
          </w:p>
          <w:p w:rsidR="001115B3" w:rsidRDefault="00F93056" w:rsidP="00F93056">
            <w:pPr>
              <w:tabs>
                <w:tab w:val="left" w:pos="1185"/>
              </w:tabs>
              <w:spacing w:line="276" w:lineRule="auto"/>
            </w:pPr>
            <w:proofErr w:type="spellStart"/>
            <w:r>
              <w:rPr>
                <w:sz w:val="24"/>
                <w:szCs w:val="24"/>
              </w:rPr>
              <w:t>Фатихова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</w:tr>
      <w:tr w:rsidR="007C3E0D" w:rsidRPr="004F5FDE" w:rsidTr="002256E1">
        <w:tc>
          <w:tcPr>
            <w:tcW w:w="540" w:type="dxa"/>
          </w:tcPr>
          <w:p w:rsidR="007C3E0D" w:rsidRPr="004F5FDE" w:rsidRDefault="00FD3696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70" w:type="dxa"/>
          </w:tcPr>
          <w:p w:rsidR="007C3E0D" w:rsidRPr="00705854" w:rsidRDefault="00F93056" w:rsidP="004D7C1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Зорихина</w:t>
            </w:r>
            <w:proofErr w:type="spellEnd"/>
            <w:r>
              <w:rPr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sz w:val="24"/>
                <w:szCs w:val="24"/>
              </w:rPr>
              <w:t>Юри</w:t>
            </w:r>
            <w:r w:rsidR="007C3E0D" w:rsidRPr="00705854">
              <w:rPr>
                <w:sz w:val="24"/>
                <w:szCs w:val="24"/>
              </w:rPr>
              <w:t>евна</w:t>
            </w:r>
            <w:proofErr w:type="spellEnd"/>
          </w:p>
        </w:tc>
        <w:tc>
          <w:tcPr>
            <w:tcW w:w="1797" w:type="dxa"/>
          </w:tcPr>
          <w:p w:rsidR="007C3E0D" w:rsidRPr="00705854" w:rsidRDefault="001115B3" w:rsidP="00806594">
            <w:pPr>
              <w:tabs>
                <w:tab w:val="left" w:pos="1185"/>
              </w:tabs>
              <w:spacing w:line="276" w:lineRule="auto"/>
              <w:jc w:val="both"/>
            </w:pPr>
            <w:r>
              <w:t>Математика</w:t>
            </w:r>
          </w:p>
        </w:tc>
        <w:tc>
          <w:tcPr>
            <w:tcW w:w="2583" w:type="dxa"/>
          </w:tcPr>
          <w:p w:rsidR="007C3E0D" w:rsidRPr="004F5FDE" w:rsidRDefault="007C3E0D" w:rsidP="0012118B">
            <w:pPr>
              <w:tabs>
                <w:tab w:val="left" w:pos="118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05854">
              <w:rPr>
                <w:sz w:val="24"/>
                <w:szCs w:val="24"/>
              </w:rPr>
              <w:t>рук. МО</w:t>
            </w:r>
            <w:r>
              <w:rPr>
                <w:sz w:val="24"/>
                <w:szCs w:val="24"/>
              </w:rPr>
              <w:t xml:space="preserve"> учителей</w:t>
            </w:r>
            <w:r w:rsidRPr="00705854">
              <w:rPr>
                <w:sz w:val="24"/>
                <w:szCs w:val="24"/>
              </w:rPr>
              <w:t xml:space="preserve"> математики</w:t>
            </w:r>
            <w:r>
              <w:rPr>
                <w:sz w:val="24"/>
                <w:szCs w:val="24"/>
              </w:rPr>
              <w:t xml:space="preserve">, </w:t>
            </w:r>
            <w:r w:rsidRPr="00705854">
              <w:rPr>
                <w:sz w:val="24"/>
                <w:szCs w:val="24"/>
              </w:rPr>
              <w:t xml:space="preserve"> информатики</w:t>
            </w:r>
            <w:r>
              <w:rPr>
                <w:sz w:val="24"/>
                <w:szCs w:val="24"/>
              </w:rPr>
              <w:t xml:space="preserve"> и ИКТ</w:t>
            </w:r>
          </w:p>
        </w:tc>
        <w:tc>
          <w:tcPr>
            <w:tcW w:w="2398" w:type="dxa"/>
          </w:tcPr>
          <w:p w:rsidR="007C3E0D" w:rsidRPr="004F5FDE" w:rsidRDefault="007C3E0D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Лозовая А.Б., </w:t>
            </w:r>
            <w:proofErr w:type="spellStart"/>
            <w:r>
              <w:rPr>
                <w:sz w:val="24"/>
                <w:szCs w:val="24"/>
              </w:rPr>
              <w:t>Долбилова</w:t>
            </w:r>
            <w:proofErr w:type="spellEnd"/>
            <w:r>
              <w:rPr>
                <w:sz w:val="24"/>
                <w:szCs w:val="24"/>
              </w:rPr>
              <w:t xml:space="preserve"> Н.Н., Киселёва И.И., Зорихина Н.Ю., Постникова С.В.</w:t>
            </w:r>
          </w:p>
        </w:tc>
      </w:tr>
      <w:tr w:rsidR="002256E1" w:rsidRPr="004F5FDE" w:rsidTr="002256E1">
        <w:tc>
          <w:tcPr>
            <w:tcW w:w="540" w:type="dxa"/>
          </w:tcPr>
          <w:p w:rsidR="002256E1" w:rsidRPr="004F5FDE" w:rsidRDefault="00FD3696" w:rsidP="004D7C1F">
            <w:pPr>
              <w:tabs>
                <w:tab w:val="left" w:pos="1185"/>
              </w:tabs>
              <w:spacing w:line="276" w:lineRule="auto"/>
            </w:pPr>
            <w:r>
              <w:t>4.</w:t>
            </w:r>
          </w:p>
        </w:tc>
        <w:tc>
          <w:tcPr>
            <w:tcW w:w="1970" w:type="dxa"/>
          </w:tcPr>
          <w:p w:rsidR="002256E1" w:rsidRPr="00705854" w:rsidRDefault="002256E1" w:rsidP="004D7C1F">
            <w:pPr>
              <w:spacing w:line="276" w:lineRule="auto"/>
            </w:pPr>
            <w:r w:rsidRPr="00705854">
              <w:rPr>
                <w:sz w:val="24"/>
                <w:szCs w:val="24"/>
              </w:rPr>
              <w:t>Зорихина Наталья Юрьевна</w:t>
            </w:r>
          </w:p>
        </w:tc>
        <w:tc>
          <w:tcPr>
            <w:tcW w:w="1797" w:type="dxa"/>
          </w:tcPr>
          <w:p w:rsidR="002256E1" w:rsidRDefault="002256E1" w:rsidP="0012118B">
            <w:pPr>
              <w:tabs>
                <w:tab w:val="left" w:pos="1185"/>
              </w:tabs>
              <w:spacing w:line="276" w:lineRule="auto"/>
              <w:jc w:val="both"/>
            </w:pPr>
            <w:r>
              <w:t>Информатика и ИКТ</w:t>
            </w:r>
          </w:p>
        </w:tc>
        <w:tc>
          <w:tcPr>
            <w:tcW w:w="2583" w:type="dxa"/>
          </w:tcPr>
          <w:p w:rsidR="002256E1" w:rsidRPr="00705854" w:rsidRDefault="002256E1" w:rsidP="0012118B">
            <w:pPr>
              <w:tabs>
                <w:tab w:val="left" w:pos="1185"/>
              </w:tabs>
              <w:spacing w:line="276" w:lineRule="auto"/>
              <w:jc w:val="both"/>
            </w:pPr>
            <w:r w:rsidRPr="00705854">
              <w:rPr>
                <w:sz w:val="24"/>
                <w:szCs w:val="24"/>
              </w:rPr>
              <w:t>рук. МО</w:t>
            </w:r>
            <w:r>
              <w:rPr>
                <w:sz w:val="24"/>
                <w:szCs w:val="24"/>
              </w:rPr>
              <w:t xml:space="preserve"> учителей</w:t>
            </w:r>
            <w:r w:rsidRPr="00705854">
              <w:rPr>
                <w:sz w:val="24"/>
                <w:szCs w:val="24"/>
              </w:rPr>
              <w:t xml:space="preserve"> математики</w:t>
            </w:r>
            <w:r>
              <w:rPr>
                <w:sz w:val="24"/>
                <w:szCs w:val="24"/>
              </w:rPr>
              <w:t xml:space="preserve">, </w:t>
            </w:r>
            <w:r w:rsidRPr="00705854">
              <w:rPr>
                <w:sz w:val="24"/>
                <w:szCs w:val="24"/>
              </w:rPr>
              <w:t xml:space="preserve"> информатики</w:t>
            </w:r>
            <w:r>
              <w:rPr>
                <w:sz w:val="24"/>
                <w:szCs w:val="24"/>
              </w:rPr>
              <w:t xml:space="preserve"> и ИКТ</w:t>
            </w:r>
          </w:p>
        </w:tc>
        <w:tc>
          <w:tcPr>
            <w:tcW w:w="2398" w:type="dxa"/>
          </w:tcPr>
          <w:p w:rsidR="007A1397" w:rsidRDefault="007A1397" w:rsidP="004D7C1F">
            <w:pPr>
              <w:tabs>
                <w:tab w:val="left" w:pos="1185"/>
              </w:tabs>
              <w:spacing w:line="276" w:lineRule="auto"/>
            </w:pPr>
            <w:r>
              <w:t>Зорихина Н.Ю.</w:t>
            </w:r>
          </w:p>
          <w:p w:rsidR="002256E1" w:rsidRDefault="002256E1" w:rsidP="004D7C1F">
            <w:pPr>
              <w:tabs>
                <w:tab w:val="left" w:pos="1185"/>
              </w:tabs>
              <w:spacing w:line="276" w:lineRule="auto"/>
            </w:pPr>
            <w:r>
              <w:t>Чайка Л.П.</w:t>
            </w:r>
          </w:p>
        </w:tc>
      </w:tr>
      <w:tr w:rsidR="007C3E0D" w:rsidRPr="004F5FDE" w:rsidTr="002256E1">
        <w:tc>
          <w:tcPr>
            <w:tcW w:w="540" w:type="dxa"/>
          </w:tcPr>
          <w:p w:rsidR="007C3E0D" w:rsidRPr="004F5FDE" w:rsidRDefault="007C3E0D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 w:rsidRPr="004F5FDE">
              <w:rPr>
                <w:sz w:val="24"/>
                <w:szCs w:val="24"/>
              </w:rPr>
              <w:t>5.</w:t>
            </w:r>
          </w:p>
        </w:tc>
        <w:tc>
          <w:tcPr>
            <w:tcW w:w="1970" w:type="dxa"/>
          </w:tcPr>
          <w:p w:rsidR="007C3E0D" w:rsidRPr="004F5FDE" w:rsidRDefault="007C3E0D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 w:rsidRPr="00705854">
              <w:rPr>
                <w:sz w:val="24"/>
                <w:szCs w:val="24"/>
              </w:rPr>
              <w:t>Мамонтова Екатерина Владимировна</w:t>
            </w:r>
          </w:p>
        </w:tc>
        <w:tc>
          <w:tcPr>
            <w:tcW w:w="1797" w:type="dxa"/>
          </w:tcPr>
          <w:p w:rsidR="007C3E0D" w:rsidRDefault="001115B3" w:rsidP="002256E1">
            <w:pPr>
              <w:spacing w:line="276" w:lineRule="auto"/>
              <w:jc w:val="both"/>
            </w:pPr>
            <w:r>
              <w:t>История</w:t>
            </w:r>
          </w:p>
          <w:p w:rsidR="002256E1" w:rsidRDefault="002256E1" w:rsidP="002256E1">
            <w:pPr>
              <w:spacing w:line="276" w:lineRule="auto"/>
              <w:jc w:val="both"/>
            </w:pPr>
          </w:p>
        </w:tc>
        <w:tc>
          <w:tcPr>
            <w:tcW w:w="2583" w:type="dxa"/>
          </w:tcPr>
          <w:p w:rsidR="007C3E0D" w:rsidRPr="00705854" w:rsidRDefault="007C3E0D" w:rsidP="0012118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учителей общественно-научных предметов</w:t>
            </w:r>
          </w:p>
        </w:tc>
        <w:tc>
          <w:tcPr>
            <w:tcW w:w="2398" w:type="dxa"/>
          </w:tcPr>
          <w:p w:rsidR="007A1397" w:rsidRDefault="007C3E0D" w:rsidP="00534B7C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Мамонтова Е.В.,</w:t>
            </w:r>
          </w:p>
          <w:p w:rsidR="00534B7C" w:rsidRPr="004F5FDE" w:rsidRDefault="007A1397" w:rsidP="00534B7C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С.А</w:t>
            </w:r>
            <w:r w:rsidR="007C3E0D">
              <w:rPr>
                <w:sz w:val="24"/>
                <w:szCs w:val="24"/>
              </w:rPr>
              <w:t xml:space="preserve">., </w:t>
            </w:r>
          </w:p>
          <w:p w:rsidR="002256E1" w:rsidRPr="004F5FDE" w:rsidRDefault="002256E1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534B7C" w:rsidRPr="004F5FDE" w:rsidTr="002256E1">
        <w:tc>
          <w:tcPr>
            <w:tcW w:w="540" w:type="dxa"/>
          </w:tcPr>
          <w:p w:rsidR="00534B7C" w:rsidRPr="004F5FDE" w:rsidRDefault="00FD3696" w:rsidP="004D7C1F">
            <w:pPr>
              <w:tabs>
                <w:tab w:val="left" w:pos="1185"/>
              </w:tabs>
              <w:spacing w:line="276" w:lineRule="auto"/>
            </w:pPr>
            <w:r>
              <w:t>6.</w:t>
            </w:r>
          </w:p>
        </w:tc>
        <w:tc>
          <w:tcPr>
            <w:tcW w:w="1970" w:type="dxa"/>
          </w:tcPr>
          <w:p w:rsidR="00534B7C" w:rsidRPr="004F5FDE" w:rsidRDefault="00534B7C" w:rsidP="001973C6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 w:rsidRPr="00705854">
              <w:rPr>
                <w:sz w:val="24"/>
                <w:szCs w:val="24"/>
              </w:rPr>
              <w:t>Мамонтова Екатерина Владимировна</w:t>
            </w:r>
          </w:p>
        </w:tc>
        <w:tc>
          <w:tcPr>
            <w:tcW w:w="1797" w:type="dxa"/>
          </w:tcPr>
          <w:p w:rsidR="00534B7C" w:rsidRDefault="00534B7C" w:rsidP="001973C6">
            <w:pPr>
              <w:spacing w:line="276" w:lineRule="auto"/>
              <w:jc w:val="both"/>
            </w:pPr>
            <w:r>
              <w:t xml:space="preserve">География </w:t>
            </w:r>
          </w:p>
        </w:tc>
        <w:tc>
          <w:tcPr>
            <w:tcW w:w="2583" w:type="dxa"/>
          </w:tcPr>
          <w:p w:rsidR="00534B7C" w:rsidRPr="00705854" w:rsidRDefault="00534B7C" w:rsidP="001973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учителей общественно-научных предметов</w:t>
            </w:r>
          </w:p>
        </w:tc>
        <w:tc>
          <w:tcPr>
            <w:tcW w:w="2398" w:type="dxa"/>
          </w:tcPr>
          <w:p w:rsidR="00534B7C" w:rsidRDefault="00534B7C" w:rsidP="007A1397">
            <w:pPr>
              <w:tabs>
                <w:tab w:val="left" w:pos="1185"/>
              </w:tabs>
              <w:spacing w:line="276" w:lineRule="auto"/>
            </w:pPr>
            <w:r>
              <w:rPr>
                <w:sz w:val="24"/>
                <w:szCs w:val="24"/>
              </w:rPr>
              <w:t xml:space="preserve">Бессонова А.П., Медведева А.Л. </w:t>
            </w:r>
          </w:p>
        </w:tc>
      </w:tr>
      <w:tr w:rsidR="002256E1" w:rsidRPr="004F5FDE" w:rsidTr="002256E1">
        <w:tc>
          <w:tcPr>
            <w:tcW w:w="540" w:type="dxa"/>
          </w:tcPr>
          <w:p w:rsidR="002256E1" w:rsidRPr="004F5FDE" w:rsidRDefault="00FD3696" w:rsidP="004D7C1F">
            <w:pPr>
              <w:tabs>
                <w:tab w:val="left" w:pos="1185"/>
              </w:tabs>
              <w:spacing w:line="276" w:lineRule="auto"/>
            </w:pPr>
            <w:r>
              <w:t>7.</w:t>
            </w:r>
          </w:p>
        </w:tc>
        <w:tc>
          <w:tcPr>
            <w:tcW w:w="1970" w:type="dxa"/>
          </w:tcPr>
          <w:p w:rsidR="002256E1" w:rsidRPr="004F5FDE" w:rsidRDefault="002256E1" w:rsidP="001973C6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 w:rsidRPr="00705854">
              <w:rPr>
                <w:sz w:val="24"/>
                <w:szCs w:val="24"/>
              </w:rPr>
              <w:t>Мамонтова Екатерина Владимировна</w:t>
            </w:r>
          </w:p>
        </w:tc>
        <w:tc>
          <w:tcPr>
            <w:tcW w:w="1797" w:type="dxa"/>
          </w:tcPr>
          <w:p w:rsidR="002256E1" w:rsidRDefault="002256E1" w:rsidP="001973C6">
            <w:pPr>
              <w:spacing w:line="276" w:lineRule="auto"/>
              <w:jc w:val="both"/>
            </w:pPr>
            <w:r>
              <w:t>Обществознание</w:t>
            </w:r>
          </w:p>
        </w:tc>
        <w:tc>
          <w:tcPr>
            <w:tcW w:w="2583" w:type="dxa"/>
          </w:tcPr>
          <w:p w:rsidR="002256E1" w:rsidRPr="00705854" w:rsidRDefault="002256E1" w:rsidP="001973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учителей общественно-научных предметов</w:t>
            </w:r>
          </w:p>
        </w:tc>
        <w:tc>
          <w:tcPr>
            <w:tcW w:w="2398" w:type="dxa"/>
          </w:tcPr>
          <w:p w:rsidR="007A1397" w:rsidRDefault="007A1397" w:rsidP="00534B7C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Мамонтова Е.В.,</w:t>
            </w:r>
          </w:p>
          <w:p w:rsidR="002256E1" w:rsidRDefault="002256E1" w:rsidP="00534B7C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Шулакова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2256E1" w:rsidRDefault="002256E1" w:rsidP="00534B7C">
            <w:pPr>
              <w:tabs>
                <w:tab w:val="left" w:pos="1185"/>
              </w:tabs>
              <w:spacing w:line="276" w:lineRule="auto"/>
            </w:pPr>
          </w:p>
        </w:tc>
      </w:tr>
      <w:tr w:rsidR="002256E1" w:rsidRPr="004F5FDE" w:rsidTr="002256E1">
        <w:tc>
          <w:tcPr>
            <w:tcW w:w="540" w:type="dxa"/>
          </w:tcPr>
          <w:p w:rsidR="002256E1" w:rsidRPr="004F5FDE" w:rsidRDefault="00FD3696" w:rsidP="004D7C1F">
            <w:pPr>
              <w:tabs>
                <w:tab w:val="left" w:pos="1185"/>
              </w:tabs>
              <w:spacing w:line="276" w:lineRule="auto"/>
            </w:pPr>
            <w:r>
              <w:t>8.</w:t>
            </w:r>
          </w:p>
        </w:tc>
        <w:tc>
          <w:tcPr>
            <w:tcW w:w="1970" w:type="dxa"/>
          </w:tcPr>
          <w:p w:rsidR="002256E1" w:rsidRPr="004F5FDE" w:rsidRDefault="002256E1" w:rsidP="001973C6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 w:rsidRPr="00705854">
              <w:rPr>
                <w:sz w:val="24"/>
                <w:szCs w:val="24"/>
              </w:rPr>
              <w:t>Мамонтова Екатерина Владимировна</w:t>
            </w:r>
          </w:p>
        </w:tc>
        <w:tc>
          <w:tcPr>
            <w:tcW w:w="1797" w:type="dxa"/>
          </w:tcPr>
          <w:p w:rsidR="002256E1" w:rsidRDefault="002256E1" w:rsidP="001973C6">
            <w:pPr>
              <w:spacing w:line="276" w:lineRule="auto"/>
              <w:jc w:val="both"/>
            </w:pPr>
            <w:r>
              <w:t>Право, экономика</w:t>
            </w:r>
          </w:p>
        </w:tc>
        <w:tc>
          <w:tcPr>
            <w:tcW w:w="2583" w:type="dxa"/>
          </w:tcPr>
          <w:p w:rsidR="002256E1" w:rsidRPr="00705854" w:rsidRDefault="002256E1" w:rsidP="001973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учителей общественно-научных предметов</w:t>
            </w:r>
          </w:p>
        </w:tc>
        <w:tc>
          <w:tcPr>
            <w:tcW w:w="2398" w:type="dxa"/>
          </w:tcPr>
          <w:p w:rsidR="007A1397" w:rsidRDefault="007A1397" w:rsidP="007A1397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Мамонтова Е.В.,</w:t>
            </w:r>
          </w:p>
          <w:p w:rsidR="002256E1" w:rsidRDefault="002256E1" w:rsidP="001973C6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Шулакова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2256E1" w:rsidRDefault="002256E1" w:rsidP="001973C6">
            <w:pPr>
              <w:tabs>
                <w:tab w:val="left" w:pos="1185"/>
              </w:tabs>
              <w:spacing w:line="276" w:lineRule="auto"/>
            </w:pPr>
          </w:p>
        </w:tc>
      </w:tr>
      <w:tr w:rsidR="002256E1" w:rsidRPr="004F5FDE" w:rsidTr="002256E1">
        <w:tc>
          <w:tcPr>
            <w:tcW w:w="540" w:type="dxa"/>
          </w:tcPr>
          <w:p w:rsidR="002256E1" w:rsidRPr="004F5FDE" w:rsidRDefault="00FD3696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256E1" w:rsidRPr="004F5FDE">
              <w:rPr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2256E1" w:rsidRPr="004F5FDE" w:rsidRDefault="002256E1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 w:rsidRPr="00705854">
              <w:rPr>
                <w:sz w:val="24"/>
                <w:szCs w:val="24"/>
              </w:rPr>
              <w:t xml:space="preserve">Пичугина Юлия </w:t>
            </w:r>
            <w:r w:rsidRPr="00705854">
              <w:rPr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797" w:type="dxa"/>
          </w:tcPr>
          <w:p w:rsidR="002256E1" w:rsidRPr="00705854" w:rsidRDefault="00B941DA" w:rsidP="0012118B">
            <w:pPr>
              <w:tabs>
                <w:tab w:val="left" w:pos="1185"/>
              </w:tabs>
              <w:spacing w:line="276" w:lineRule="auto"/>
              <w:jc w:val="both"/>
            </w:pPr>
            <w:r>
              <w:lastRenderedPageBreak/>
              <w:t xml:space="preserve">Биология, химия, </w:t>
            </w:r>
            <w:r>
              <w:lastRenderedPageBreak/>
              <w:t>экология</w:t>
            </w:r>
          </w:p>
        </w:tc>
        <w:tc>
          <w:tcPr>
            <w:tcW w:w="2583" w:type="dxa"/>
          </w:tcPr>
          <w:p w:rsidR="002256E1" w:rsidRPr="004F5FDE" w:rsidRDefault="002256E1" w:rsidP="0012118B">
            <w:pPr>
              <w:tabs>
                <w:tab w:val="left" w:pos="118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05854">
              <w:rPr>
                <w:sz w:val="24"/>
                <w:szCs w:val="24"/>
              </w:rPr>
              <w:lastRenderedPageBreak/>
              <w:t xml:space="preserve">рук. МО </w:t>
            </w:r>
            <w:r>
              <w:rPr>
                <w:sz w:val="24"/>
                <w:szCs w:val="24"/>
              </w:rPr>
              <w:t xml:space="preserve">учителей </w:t>
            </w:r>
            <w:r>
              <w:rPr>
                <w:sz w:val="24"/>
                <w:szCs w:val="24"/>
              </w:rPr>
              <w:lastRenderedPageBreak/>
              <w:t>е</w:t>
            </w:r>
            <w:r w:rsidRPr="00705854">
              <w:rPr>
                <w:sz w:val="24"/>
                <w:szCs w:val="24"/>
              </w:rPr>
              <w:t>стеств</w:t>
            </w:r>
            <w:r>
              <w:rPr>
                <w:sz w:val="24"/>
                <w:szCs w:val="24"/>
              </w:rPr>
              <w:t>еннонаучных предметов</w:t>
            </w:r>
          </w:p>
        </w:tc>
        <w:tc>
          <w:tcPr>
            <w:tcW w:w="2398" w:type="dxa"/>
          </w:tcPr>
          <w:p w:rsidR="009D3F06" w:rsidRDefault="002256E1" w:rsidP="00B941D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Андриевская О.В.,</w:t>
            </w:r>
          </w:p>
          <w:p w:rsidR="002256E1" w:rsidRPr="004F5FDE" w:rsidRDefault="009D3F06" w:rsidP="00B941D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Пичугина Ю.В.</w:t>
            </w:r>
            <w:r w:rsidR="002256E1">
              <w:rPr>
                <w:sz w:val="24"/>
                <w:szCs w:val="24"/>
              </w:rPr>
              <w:t xml:space="preserve"> </w:t>
            </w:r>
          </w:p>
        </w:tc>
      </w:tr>
      <w:tr w:rsidR="00B941DA" w:rsidRPr="004F5FDE" w:rsidTr="002256E1">
        <w:tc>
          <w:tcPr>
            <w:tcW w:w="540" w:type="dxa"/>
          </w:tcPr>
          <w:p w:rsidR="00B941DA" w:rsidRPr="004F5FDE" w:rsidRDefault="00FD3696" w:rsidP="004D7C1F">
            <w:pPr>
              <w:tabs>
                <w:tab w:val="left" w:pos="1185"/>
              </w:tabs>
              <w:spacing w:line="276" w:lineRule="auto"/>
            </w:pPr>
            <w:r>
              <w:lastRenderedPageBreak/>
              <w:t>10.</w:t>
            </w:r>
          </w:p>
        </w:tc>
        <w:tc>
          <w:tcPr>
            <w:tcW w:w="1970" w:type="dxa"/>
          </w:tcPr>
          <w:p w:rsidR="00B941DA" w:rsidRPr="004F5FDE" w:rsidRDefault="00B941DA" w:rsidP="001973C6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 w:rsidRPr="00705854">
              <w:rPr>
                <w:sz w:val="24"/>
                <w:szCs w:val="24"/>
              </w:rPr>
              <w:t>Пичугина Юлия Васильевна</w:t>
            </w:r>
          </w:p>
        </w:tc>
        <w:tc>
          <w:tcPr>
            <w:tcW w:w="1797" w:type="dxa"/>
          </w:tcPr>
          <w:p w:rsidR="00B941DA" w:rsidRPr="00705854" w:rsidRDefault="00295F2E" w:rsidP="001973C6">
            <w:pPr>
              <w:tabs>
                <w:tab w:val="left" w:pos="1185"/>
              </w:tabs>
              <w:spacing w:line="276" w:lineRule="auto"/>
              <w:jc w:val="both"/>
            </w:pPr>
            <w:r>
              <w:t xml:space="preserve">Физика </w:t>
            </w:r>
          </w:p>
        </w:tc>
        <w:tc>
          <w:tcPr>
            <w:tcW w:w="2583" w:type="dxa"/>
          </w:tcPr>
          <w:p w:rsidR="00B941DA" w:rsidRPr="004F5FDE" w:rsidRDefault="00B941DA" w:rsidP="001973C6">
            <w:pPr>
              <w:tabs>
                <w:tab w:val="left" w:pos="118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05854">
              <w:rPr>
                <w:sz w:val="24"/>
                <w:szCs w:val="24"/>
              </w:rPr>
              <w:t xml:space="preserve">рук. МО </w:t>
            </w:r>
            <w:r>
              <w:rPr>
                <w:sz w:val="24"/>
                <w:szCs w:val="24"/>
              </w:rPr>
              <w:t>учителей е</w:t>
            </w:r>
            <w:r w:rsidRPr="00705854">
              <w:rPr>
                <w:sz w:val="24"/>
                <w:szCs w:val="24"/>
              </w:rPr>
              <w:t>стеств</w:t>
            </w:r>
            <w:r>
              <w:rPr>
                <w:sz w:val="24"/>
                <w:szCs w:val="24"/>
              </w:rPr>
              <w:t>еннонаучных предметов</w:t>
            </w:r>
          </w:p>
        </w:tc>
        <w:tc>
          <w:tcPr>
            <w:tcW w:w="2398" w:type="dxa"/>
          </w:tcPr>
          <w:p w:rsidR="00B941DA" w:rsidRDefault="00943220" w:rsidP="00B941DA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</w:t>
            </w:r>
            <w:r w:rsidR="00B941DA">
              <w:rPr>
                <w:sz w:val="24"/>
                <w:szCs w:val="24"/>
              </w:rPr>
              <w:t>менко Т.П.,</w:t>
            </w:r>
          </w:p>
          <w:p w:rsidR="00B941DA" w:rsidRDefault="00B941DA" w:rsidP="00B941DA">
            <w:pPr>
              <w:tabs>
                <w:tab w:val="left" w:pos="1185"/>
              </w:tabs>
              <w:spacing w:line="276" w:lineRule="auto"/>
            </w:pPr>
            <w:r>
              <w:rPr>
                <w:sz w:val="24"/>
                <w:szCs w:val="24"/>
              </w:rPr>
              <w:t xml:space="preserve">Чайка Л.П., </w:t>
            </w:r>
          </w:p>
        </w:tc>
      </w:tr>
      <w:tr w:rsidR="00295F2E" w:rsidRPr="004F5FDE" w:rsidTr="002256E1">
        <w:tc>
          <w:tcPr>
            <w:tcW w:w="540" w:type="dxa"/>
          </w:tcPr>
          <w:p w:rsidR="00295F2E" w:rsidRPr="004F5FDE" w:rsidRDefault="00FD3696" w:rsidP="004D7C1F">
            <w:pPr>
              <w:tabs>
                <w:tab w:val="left" w:pos="1185"/>
              </w:tabs>
              <w:spacing w:line="276" w:lineRule="auto"/>
            </w:pPr>
            <w:r>
              <w:t>11.</w:t>
            </w:r>
          </w:p>
        </w:tc>
        <w:tc>
          <w:tcPr>
            <w:tcW w:w="1970" w:type="dxa"/>
          </w:tcPr>
          <w:p w:rsidR="00295F2E" w:rsidRPr="004F5FDE" w:rsidRDefault="00295F2E" w:rsidP="001973C6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 w:rsidRPr="00705854">
              <w:rPr>
                <w:sz w:val="24"/>
                <w:szCs w:val="24"/>
              </w:rPr>
              <w:t>Пичугина Юлия Васильевна</w:t>
            </w:r>
          </w:p>
        </w:tc>
        <w:tc>
          <w:tcPr>
            <w:tcW w:w="1797" w:type="dxa"/>
          </w:tcPr>
          <w:p w:rsidR="00295F2E" w:rsidRPr="00705854" w:rsidRDefault="00295F2E" w:rsidP="001973C6">
            <w:pPr>
              <w:tabs>
                <w:tab w:val="left" w:pos="1185"/>
              </w:tabs>
              <w:spacing w:line="276" w:lineRule="auto"/>
              <w:jc w:val="both"/>
            </w:pPr>
            <w:r>
              <w:t>Астрономия</w:t>
            </w:r>
          </w:p>
        </w:tc>
        <w:tc>
          <w:tcPr>
            <w:tcW w:w="2583" w:type="dxa"/>
          </w:tcPr>
          <w:p w:rsidR="00295F2E" w:rsidRPr="004F5FDE" w:rsidRDefault="00295F2E" w:rsidP="001973C6">
            <w:pPr>
              <w:tabs>
                <w:tab w:val="left" w:pos="118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05854">
              <w:rPr>
                <w:sz w:val="24"/>
                <w:szCs w:val="24"/>
              </w:rPr>
              <w:t xml:space="preserve">рук. МО </w:t>
            </w:r>
            <w:r>
              <w:rPr>
                <w:sz w:val="24"/>
                <w:szCs w:val="24"/>
              </w:rPr>
              <w:t>учителей е</w:t>
            </w:r>
            <w:r w:rsidRPr="00705854">
              <w:rPr>
                <w:sz w:val="24"/>
                <w:szCs w:val="24"/>
              </w:rPr>
              <w:t>стеств</w:t>
            </w:r>
            <w:r>
              <w:rPr>
                <w:sz w:val="24"/>
                <w:szCs w:val="24"/>
              </w:rPr>
              <w:t>еннонаучных предметов</w:t>
            </w:r>
          </w:p>
        </w:tc>
        <w:tc>
          <w:tcPr>
            <w:tcW w:w="2398" w:type="dxa"/>
          </w:tcPr>
          <w:p w:rsidR="00295F2E" w:rsidRDefault="00943220" w:rsidP="001973C6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</w:t>
            </w:r>
            <w:r w:rsidR="00295F2E">
              <w:rPr>
                <w:sz w:val="24"/>
                <w:szCs w:val="24"/>
              </w:rPr>
              <w:t>менко Т.П.</w:t>
            </w:r>
          </w:p>
          <w:p w:rsidR="00295F2E" w:rsidRDefault="00295F2E" w:rsidP="001973C6">
            <w:pPr>
              <w:tabs>
                <w:tab w:val="left" w:pos="1185"/>
              </w:tabs>
              <w:spacing w:line="276" w:lineRule="auto"/>
            </w:pPr>
          </w:p>
        </w:tc>
      </w:tr>
      <w:tr w:rsidR="00295F2E" w:rsidRPr="004F5FDE" w:rsidTr="002256E1">
        <w:tc>
          <w:tcPr>
            <w:tcW w:w="540" w:type="dxa"/>
          </w:tcPr>
          <w:p w:rsidR="00295F2E" w:rsidRPr="004F5FDE" w:rsidRDefault="00FD3696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95F2E" w:rsidRPr="004F5FDE">
              <w:rPr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295F2E" w:rsidRPr="004F5FDE" w:rsidRDefault="00295F2E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705854">
              <w:rPr>
                <w:sz w:val="24"/>
                <w:szCs w:val="24"/>
              </w:rPr>
              <w:t>Замураева</w:t>
            </w:r>
            <w:proofErr w:type="spellEnd"/>
            <w:r w:rsidRPr="00705854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97" w:type="dxa"/>
          </w:tcPr>
          <w:p w:rsidR="00295F2E" w:rsidRPr="00705854" w:rsidRDefault="00295F2E" w:rsidP="0012118B">
            <w:pPr>
              <w:tabs>
                <w:tab w:val="left" w:pos="1185"/>
              </w:tabs>
              <w:spacing w:line="276" w:lineRule="auto"/>
              <w:jc w:val="both"/>
            </w:pPr>
            <w:r>
              <w:t>Английский язык, немецкий язык</w:t>
            </w:r>
          </w:p>
        </w:tc>
        <w:tc>
          <w:tcPr>
            <w:tcW w:w="2583" w:type="dxa"/>
          </w:tcPr>
          <w:p w:rsidR="00295F2E" w:rsidRPr="004F5FDE" w:rsidRDefault="00295F2E" w:rsidP="0012118B">
            <w:pPr>
              <w:tabs>
                <w:tab w:val="left" w:pos="118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05854">
              <w:rPr>
                <w:sz w:val="24"/>
                <w:szCs w:val="24"/>
              </w:rPr>
              <w:t xml:space="preserve">рук. МО </w:t>
            </w:r>
            <w:r>
              <w:rPr>
                <w:sz w:val="24"/>
                <w:szCs w:val="24"/>
              </w:rPr>
              <w:t>учителей иностранного языка</w:t>
            </w:r>
          </w:p>
        </w:tc>
        <w:tc>
          <w:tcPr>
            <w:tcW w:w="2398" w:type="dxa"/>
          </w:tcPr>
          <w:p w:rsidR="00C6656A" w:rsidRDefault="00295F2E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Замураева</w:t>
            </w:r>
            <w:proofErr w:type="spellEnd"/>
            <w:r>
              <w:rPr>
                <w:sz w:val="24"/>
                <w:szCs w:val="24"/>
              </w:rPr>
              <w:t xml:space="preserve"> Т.В., Кривощёкова А.М., Исакова И.В.</w:t>
            </w:r>
            <w:r w:rsidR="00C6656A">
              <w:rPr>
                <w:sz w:val="24"/>
                <w:szCs w:val="24"/>
              </w:rPr>
              <w:t>,</w:t>
            </w:r>
          </w:p>
          <w:p w:rsidR="00C6656A" w:rsidRPr="004F5FDE" w:rsidRDefault="00C6656A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Н.В.</w:t>
            </w:r>
          </w:p>
        </w:tc>
      </w:tr>
      <w:tr w:rsidR="00295F2E" w:rsidRPr="004F5FDE" w:rsidTr="002256E1">
        <w:tc>
          <w:tcPr>
            <w:tcW w:w="540" w:type="dxa"/>
          </w:tcPr>
          <w:p w:rsidR="00295F2E" w:rsidRPr="004F5FDE" w:rsidRDefault="00FD3696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95F2E" w:rsidRPr="004F5FDE">
              <w:rPr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295F2E" w:rsidRPr="004F5FDE" w:rsidRDefault="00295F2E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705854">
              <w:rPr>
                <w:sz w:val="24"/>
                <w:szCs w:val="24"/>
              </w:rPr>
              <w:t>Дрямина</w:t>
            </w:r>
            <w:proofErr w:type="spellEnd"/>
            <w:r w:rsidRPr="00705854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97" w:type="dxa"/>
          </w:tcPr>
          <w:p w:rsidR="00295F2E" w:rsidRPr="00705854" w:rsidRDefault="00295F2E" w:rsidP="0012118B">
            <w:pPr>
              <w:tabs>
                <w:tab w:val="left" w:pos="1185"/>
              </w:tabs>
              <w:spacing w:line="276" w:lineRule="auto"/>
              <w:jc w:val="both"/>
            </w:pPr>
            <w:r>
              <w:t>Технология</w:t>
            </w:r>
          </w:p>
        </w:tc>
        <w:tc>
          <w:tcPr>
            <w:tcW w:w="2583" w:type="dxa"/>
          </w:tcPr>
          <w:p w:rsidR="00295F2E" w:rsidRPr="004F5FDE" w:rsidRDefault="00295F2E" w:rsidP="0012118B">
            <w:pPr>
              <w:tabs>
                <w:tab w:val="left" w:pos="118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05854">
              <w:rPr>
                <w:sz w:val="24"/>
                <w:szCs w:val="24"/>
              </w:rPr>
              <w:t>рук. МО</w:t>
            </w:r>
            <w:r>
              <w:rPr>
                <w:sz w:val="24"/>
                <w:szCs w:val="24"/>
              </w:rPr>
              <w:t xml:space="preserve"> учителей технологии и искусства</w:t>
            </w:r>
          </w:p>
        </w:tc>
        <w:tc>
          <w:tcPr>
            <w:tcW w:w="2398" w:type="dxa"/>
          </w:tcPr>
          <w:p w:rsidR="00295F2E" w:rsidRPr="004F5FDE" w:rsidRDefault="00295F2E" w:rsidP="009D3F06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Дрямина</w:t>
            </w:r>
            <w:proofErr w:type="spellEnd"/>
            <w:r>
              <w:rPr>
                <w:sz w:val="24"/>
                <w:szCs w:val="24"/>
              </w:rPr>
              <w:t xml:space="preserve"> Т.В., </w:t>
            </w:r>
            <w:r w:rsidR="009D3F06">
              <w:rPr>
                <w:sz w:val="24"/>
                <w:szCs w:val="24"/>
              </w:rPr>
              <w:t>Федосов Е.М.</w:t>
            </w:r>
          </w:p>
        </w:tc>
      </w:tr>
      <w:tr w:rsidR="00295F2E" w:rsidRPr="004F5FDE" w:rsidTr="002256E1">
        <w:tc>
          <w:tcPr>
            <w:tcW w:w="540" w:type="dxa"/>
          </w:tcPr>
          <w:p w:rsidR="00295F2E" w:rsidRPr="004F5FDE" w:rsidRDefault="00FD3696" w:rsidP="004D7C1F">
            <w:pPr>
              <w:tabs>
                <w:tab w:val="left" w:pos="1185"/>
              </w:tabs>
              <w:spacing w:line="276" w:lineRule="auto"/>
            </w:pPr>
            <w:r>
              <w:t>14.</w:t>
            </w:r>
          </w:p>
        </w:tc>
        <w:tc>
          <w:tcPr>
            <w:tcW w:w="1970" w:type="dxa"/>
          </w:tcPr>
          <w:p w:rsidR="00295F2E" w:rsidRPr="004F5FDE" w:rsidRDefault="00295F2E" w:rsidP="001973C6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705854">
              <w:rPr>
                <w:sz w:val="24"/>
                <w:szCs w:val="24"/>
              </w:rPr>
              <w:t>Дрямина</w:t>
            </w:r>
            <w:proofErr w:type="spellEnd"/>
            <w:r w:rsidRPr="00705854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97" w:type="dxa"/>
          </w:tcPr>
          <w:p w:rsidR="00295F2E" w:rsidRPr="00705854" w:rsidRDefault="00943220" w:rsidP="001973C6">
            <w:pPr>
              <w:tabs>
                <w:tab w:val="left" w:pos="1185"/>
              </w:tabs>
              <w:spacing w:line="276" w:lineRule="auto"/>
              <w:jc w:val="both"/>
            </w:pPr>
            <w:r>
              <w:t>Искусство (</w:t>
            </w:r>
            <w:r w:rsidR="00295F2E">
              <w:t>МХК</w:t>
            </w:r>
            <w:r>
              <w:t>)</w:t>
            </w:r>
          </w:p>
        </w:tc>
        <w:tc>
          <w:tcPr>
            <w:tcW w:w="2583" w:type="dxa"/>
          </w:tcPr>
          <w:p w:rsidR="00295F2E" w:rsidRPr="004F5FDE" w:rsidRDefault="00295F2E" w:rsidP="001973C6">
            <w:pPr>
              <w:tabs>
                <w:tab w:val="left" w:pos="118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05854">
              <w:rPr>
                <w:sz w:val="24"/>
                <w:szCs w:val="24"/>
              </w:rPr>
              <w:t>рук. МО</w:t>
            </w:r>
            <w:r>
              <w:rPr>
                <w:sz w:val="24"/>
                <w:szCs w:val="24"/>
              </w:rPr>
              <w:t xml:space="preserve"> учителей технологии и искусства</w:t>
            </w:r>
          </w:p>
        </w:tc>
        <w:tc>
          <w:tcPr>
            <w:tcW w:w="2398" w:type="dxa"/>
          </w:tcPr>
          <w:p w:rsidR="00295F2E" w:rsidRDefault="00295F2E" w:rsidP="004D7C1F">
            <w:pPr>
              <w:tabs>
                <w:tab w:val="left" w:pos="1185"/>
              </w:tabs>
              <w:spacing w:line="276" w:lineRule="auto"/>
            </w:pPr>
            <w:r>
              <w:t>Терентьева М.В.</w:t>
            </w:r>
          </w:p>
        </w:tc>
      </w:tr>
      <w:tr w:rsidR="00295F2E" w:rsidRPr="004F5FDE" w:rsidTr="002256E1">
        <w:tc>
          <w:tcPr>
            <w:tcW w:w="540" w:type="dxa"/>
          </w:tcPr>
          <w:p w:rsidR="00295F2E" w:rsidRPr="004F5FDE" w:rsidRDefault="00FD3696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95F2E" w:rsidRPr="004F5FDE">
              <w:rPr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295F2E" w:rsidRPr="00705854" w:rsidRDefault="00295F2E" w:rsidP="004D7C1F">
            <w:pPr>
              <w:spacing w:line="276" w:lineRule="auto"/>
              <w:rPr>
                <w:sz w:val="24"/>
                <w:szCs w:val="24"/>
              </w:rPr>
            </w:pPr>
            <w:r w:rsidRPr="00705854">
              <w:rPr>
                <w:sz w:val="24"/>
                <w:szCs w:val="24"/>
              </w:rPr>
              <w:t>Сёмкин Владимир Евгеньевич</w:t>
            </w:r>
          </w:p>
        </w:tc>
        <w:tc>
          <w:tcPr>
            <w:tcW w:w="1797" w:type="dxa"/>
          </w:tcPr>
          <w:p w:rsidR="00295F2E" w:rsidRPr="00705854" w:rsidRDefault="00295F2E" w:rsidP="0012118B">
            <w:pPr>
              <w:tabs>
                <w:tab w:val="left" w:pos="1185"/>
              </w:tabs>
              <w:spacing w:line="276" w:lineRule="auto"/>
              <w:jc w:val="both"/>
            </w:pPr>
            <w:r>
              <w:t>Физическая культура</w:t>
            </w:r>
          </w:p>
        </w:tc>
        <w:tc>
          <w:tcPr>
            <w:tcW w:w="2583" w:type="dxa"/>
          </w:tcPr>
          <w:p w:rsidR="00295F2E" w:rsidRPr="004F5FDE" w:rsidRDefault="00295F2E" w:rsidP="0012118B">
            <w:pPr>
              <w:tabs>
                <w:tab w:val="left" w:pos="118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05854">
              <w:rPr>
                <w:sz w:val="24"/>
                <w:szCs w:val="24"/>
              </w:rPr>
              <w:t>рук. МО</w:t>
            </w:r>
            <w:r>
              <w:rPr>
                <w:sz w:val="24"/>
                <w:szCs w:val="24"/>
              </w:rPr>
              <w:t xml:space="preserve"> учителей</w:t>
            </w:r>
            <w:r w:rsidRPr="00705854">
              <w:rPr>
                <w:sz w:val="24"/>
                <w:szCs w:val="24"/>
              </w:rPr>
              <w:t xml:space="preserve"> физической культуры и ОБЖ</w:t>
            </w:r>
          </w:p>
        </w:tc>
        <w:tc>
          <w:tcPr>
            <w:tcW w:w="2398" w:type="dxa"/>
          </w:tcPr>
          <w:p w:rsidR="00295F2E" w:rsidRDefault="00295F2E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Трушков Д.В., Иванова Т.Ф., Медведева А.Л.</w:t>
            </w:r>
          </w:p>
          <w:p w:rsidR="00C6656A" w:rsidRPr="004F5FDE" w:rsidRDefault="00C6656A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Семкин В.Е.</w:t>
            </w:r>
          </w:p>
        </w:tc>
      </w:tr>
      <w:tr w:rsidR="00383B70" w:rsidRPr="004F5FDE" w:rsidTr="002256E1">
        <w:tc>
          <w:tcPr>
            <w:tcW w:w="540" w:type="dxa"/>
          </w:tcPr>
          <w:p w:rsidR="00383B70" w:rsidRPr="004F5FDE" w:rsidRDefault="00FD3696" w:rsidP="004D7C1F">
            <w:pPr>
              <w:tabs>
                <w:tab w:val="left" w:pos="1185"/>
              </w:tabs>
              <w:spacing w:line="276" w:lineRule="auto"/>
            </w:pPr>
            <w:r>
              <w:t>16.</w:t>
            </w:r>
          </w:p>
        </w:tc>
        <w:tc>
          <w:tcPr>
            <w:tcW w:w="1970" w:type="dxa"/>
          </w:tcPr>
          <w:p w:rsidR="00383B70" w:rsidRPr="00705854" w:rsidRDefault="00383B70" w:rsidP="004D7C1F">
            <w:pPr>
              <w:spacing w:line="276" w:lineRule="auto"/>
            </w:pPr>
            <w:r>
              <w:t xml:space="preserve">Медведева </w:t>
            </w:r>
            <w:proofErr w:type="spellStart"/>
            <w:r>
              <w:t>Афлиса</w:t>
            </w:r>
            <w:proofErr w:type="spellEnd"/>
            <w:r>
              <w:t xml:space="preserve"> </w:t>
            </w:r>
            <w:proofErr w:type="spellStart"/>
            <w:r>
              <w:t>Людиявиковна</w:t>
            </w:r>
            <w:proofErr w:type="spellEnd"/>
          </w:p>
        </w:tc>
        <w:tc>
          <w:tcPr>
            <w:tcW w:w="1797" w:type="dxa"/>
          </w:tcPr>
          <w:p w:rsidR="00383B70" w:rsidRDefault="00892739" w:rsidP="0012118B">
            <w:pPr>
              <w:tabs>
                <w:tab w:val="left" w:pos="1185"/>
              </w:tabs>
              <w:spacing w:line="276" w:lineRule="auto"/>
              <w:jc w:val="both"/>
            </w:pPr>
            <w:r>
              <w:t>Основы безопасности жизнедеятельности</w:t>
            </w:r>
          </w:p>
        </w:tc>
        <w:tc>
          <w:tcPr>
            <w:tcW w:w="2583" w:type="dxa"/>
          </w:tcPr>
          <w:p w:rsidR="00383B70" w:rsidRPr="00705854" w:rsidRDefault="00383B70" w:rsidP="00806594">
            <w:pPr>
              <w:tabs>
                <w:tab w:val="left" w:pos="1185"/>
              </w:tabs>
              <w:spacing w:line="276" w:lineRule="auto"/>
              <w:jc w:val="both"/>
            </w:pPr>
            <w:r>
              <w:t>председатель</w:t>
            </w:r>
            <w:r w:rsidR="00251E9C">
              <w:t xml:space="preserve"> жюри муниципальной комиссии </w:t>
            </w:r>
            <w:proofErr w:type="spellStart"/>
            <w:r w:rsidR="00251E9C">
              <w:t>Вс</w:t>
            </w:r>
            <w:r>
              <w:t>О</w:t>
            </w:r>
            <w:r w:rsidR="00251E9C">
              <w:t>Ш</w:t>
            </w:r>
            <w:proofErr w:type="spellEnd"/>
            <w:r>
              <w:t xml:space="preserve"> по </w:t>
            </w:r>
            <w:r w:rsidR="00806594">
              <w:t>физической культуре и ОБЖ</w:t>
            </w:r>
          </w:p>
        </w:tc>
        <w:tc>
          <w:tcPr>
            <w:tcW w:w="2398" w:type="dxa"/>
          </w:tcPr>
          <w:p w:rsidR="00383B70" w:rsidRDefault="00251E9C" w:rsidP="004D7C1F">
            <w:pPr>
              <w:tabs>
                <w:tab w:val="left" w:pos="1185"/>
              </w:tabs>
              <w:spacing w:line="276" w:lineRule="auto"/>
            </w:pPr>
            <w:r>
              <w:t>Костромин Д.А.</w:t>
            </w:r>
          </w:p>
        </w:tc>
      </w:tr>
      <w:tr w:rsidR="00295F2E" w:rsidRPr="004F5FDE" w:rsidTr="002256E1">
        <w:tc>
          <w:tcPr>
            <w:tcW w:w="540" w:type="dxa"/>
          </w:tcPr>
          <w:p w:rsidR="00295F2E" w:rsidRPr="004F5FDE" w:rsidRDefault="00FD3696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95F2E" w:rsidRPr="004F5FDE">
              <w:rPr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295F2E" w:rsidRPr="004F5FDE" w:rsidRDefault="00251E9C" w:rsidP="004D7C1F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Одинцева</w:t>
            </w:r>
            <w:proofErr w:type="spellEnd"/>
            <w:r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797" w:type="dxa"/>
          </w:tcPr>
          <w:p w:rsidR="00295F2E" w:rsidRPr="00705854" w:rsidRDefault="00806594" w:rsidP="0012118B">
            <w:pPr>
              <w:tabs>
                <w:tab w:val="left" w:pos="1185"/>
              </w:tabs>
              <w:spacing w:line="276" w:lineRule="auto"/>
              <w:jc w:val="both"/>
            </w:pPr>
            <w:r>
              <w:t>Математика, русский язык 4 класс</w:t>
            </w:r>
          </w:p>
        </w:tc>
        <w:tc>
          <w:tcPr>
            <w:tcW w:w="2583" w:type="dxa"/>
          </w:tcPr>
          <w:p w:rsidR="00295F2E" w:rsidRPr="004F5FDE" w:rsidRDefault="00295F2E" w:rsidP="0012118B">
            <w:pPr>
              <w:tabs>
                <w:tab w:val="left" w:pos="118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05854">
              <w:rPr>
                <w:sz w:val="24"/>
                <w:szCs w:val="24"/>
              </w:rPr>
              <w:t xml:space="preserve">рук. МО </w:t>
            </w:r>
            <w:r>
              <w:rPr>
                <w:sz w:val="24"/>
                <w:szCs w:val="24"/>
              </w:rPr>
              <w:t xml:space="preserve"> учителей </w:t>
            </w:r>
            <w:r w:rsidRPr="00705854">
              <w:rPr>
                <w:sz w:val="24"/>
                <w:szCs w:val="24"/>
              </w:rPr>
              <w:t>начальной школы</w:t>
            </w:r>
          </w:p>
        </w:tc>
        <w:tc>
          <w:tcPr>
            <w:tcW w:w="2398" w:type="dxa"/>
          </w:tcPr>
          <w:p w:rsidR="00295F2E" w:rsidRDefault="00F8425D" w:rsidP="00F27552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Мошкова Ф.А.,</w:t>
            </w:r>
          </w:p>
          <w:p w:rsidR="00F8425D" w:rsidRDefault="00F8425D" w:rsidP="00F27552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Мантурова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F8425D" w:rsidRPr="004F5FDE" w:rsidRDefault="00F8425D" w:rsidP="00F27552">
            <w:pPr>
              <w:tabs>
                <w:tab w:val="left" w:pos="118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Одинцева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</w:tbl>
    <w:p w:rsidR="00F1505F" w:rsidRPr="004F5FDE" w:rsidRDefault="00F1505F" w:rsidP="004F5FDE">
      <w:pPr>
        <w:tabs>
          <w:tab w:val="left" w:pos="1185"/>
        </w:tabs>
      </w:pPr>
    </w:p>
    <w:p w:rsidR="00752A4A" w:rsidRDefault="00752A4A" w:rsidP="005507C9">
      <w:pPr>
        <w:jc w:val="right"/>
      </w:pPr>
    </w:p>
    <w:p w:rsidR="007F2A18" w:rsidRDefault="007F2A18" w:rsidP="007F2A18">
      <w:pPr>
        <w:jc w:val="center"/>
        <w:rPr>
          <w:b/>
        </w:rPr>
      </w:pPr>
      <w:r w:rsidRPr="007F2A18">
        <w:rPr>
          <w:b/>
        </w:rPr>
        <w:t>Апелляционная комиссия</w:t>
      </w:r>
    </w:p>
    <w:p w:rsidR="003A0F02" w:rsidRPr="003A0F02" w:rsidRDefault="00111EC6" w:rsidP="003A0F02">
      <w:pPr>
        <w:pStyle w:val="a4"/>
        <w:numPr>
          <w:ilvl w:val="0"/>
          <w:numId w:val="42"/>
        </w:numPr>
        <w:rPr>
          <w:b/>
        </w:rPr>
      </w:pPr>
      <w:r>
        <w:t>П</w:t>
      </w:r>
      <w:r w:rsidRPr="00F1505F">
        <w:t xml:space="preserve">редседатель </w:t>
      </w:r>
      <w:r>
        <w:t>комиссии</w:t>
      </w:r>
      <w:r w:rsidRPr="00C0135D">
        <w:t xml:space="preserve"> </w:t>
      </w:r>
      <w:r>
        <w:t xml:space="preserve"> -  </w:t>
      </w:r>
      <w:r w:rsidRPr="00705854">
        <w:t>Бессонова Анастасия Петровна</w:t>
      </w:r>
      <w:r w:rsidRPr="00C0135D">
        <w:t xml:space="preserve"> </w:t>
      </w:r>
      <w:r>
        <w:t>(заместитель руководителя структурного подразделения по НМР)</w:t>
      </w:r>
    </w:p>
    <w:p w:rsidR="00111EC6" w:rsidRPr="003A0F02" w:rsidRDefault="00111EC6" w:rsidP="003A0F02">
      <w:pPr>
        <w:pStyle w:val="a4"/>
        <w:numPr>
          <w:ilvl w:val="0"/>
          <w:numId w:val="42"/>
        </w:numPr>
        <w:rPr>
          <w:b/>
        </w:rPr>
      </w:pPr>
      <w:r w:rsidRPr="00F1505F">
        <w:t xml:space="preserve">Заместитель председателя комиссии  </w:t>
      </w:r>
      <w:r>
        <w:t xml:space="preserve">-  </w:t>
      </w:r>
      <w:proofErr w:type="spellStart"/>
      <w:r w:rsidRPr="00705854">
        <w:t>Винокурова</w:t>
      </w:r>
      <w:proofErr w:type="spellEnd"/>
      <w:r w:rsidRPr="00705854">
        <w:t xml:space="preserve"> Наталья Владимировна</w:t>
      </w:r>
      <w:r w:rsidRPr="007C3E0D">
        <w:t xml:space="preserve"> </w:t>
      </w:r>
      <w:r>
        <w:t>(заместитель руководителя структурного подразделения по УВР)</w:t>
      </w:r>
    </w:p>
    <w:p w:rsidR="00501ED3" w:rsidRPr="00FE27D4" w:rsidRDefault="003A0F02" w:rsidP="00FE27D4">
      <w:pPr>
        <w:pStyle w:val="a4"/>
        <w:numPr>
          <w:ilvl w:val="0"/>
          <w:numId w:val="42"/>
        </w:numPr>
        <w:rPr>
          <w:b/>
        </w:rPr>
        <w:sectPr w:rsidR="00501ED3" w:rsidRPr="00FE27D4" w:rsidSect="00E86506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  <w:r>
        <w:t>Председатель предметной комиссии</w:t>
      </w:r>
    </w:p>
    <w:p w:rsidR="005507C9" w:rsidRPr="000E3C3D" w:rsidRDefault="00142B8D" w:rsidP="00FE27D4">
      <w:pPr>
        <w:jc w:val="right"/>
      </w:pPr>
      <w:r>
        <w:lastRenderedPageBreak/>
        <w:t>Приложение 4</w:t>
      </w:r>
    </w:p>
    <w:p w:rsidR="002462C8" w:rsidRDefault="00ED1222" w:rsidP="000F36A2">
      <w:pPr>
        <w:jc w:val="right"/>
      </w:pPr>
      <w:r w:rsidRPr="00ED1222">
        <w:t xml:space="preserve">к приказу от </w:t>
      </w:r>
      <w:r>
        <w:t>06.09.2023 №146-Д</w:t>
      </w:r>
    </w:p>
    <w:p w:rsidR="00ED1222" w:rsidRDefault="00ED1222" w:rsidP="000F36A2">
      <w:pPr>
        <w:jc w:val="right"/>
      </w:pPr>
    </w:p>
    <w:p w:rsidR="00ED1222" w:rsidRPr="00705854" w:rsidRDefault="00ED1222" w:rsidP="000F36A2">
      <w:pPr>
        <w:jc w:val="right"/>
        <w:rPr>
          <w:b/>
        </w:rPr>
      </w:pPr>
    </w:p>
    <w:p w:rsidR="00E764F9" w:rsidRDefault="00EE144D" w:rsidP="002462C8">
      <w:pPr>
        <w:jc w:val="center"/>
        <w:rPr>
          <w:b/>
          <w:sz w:val="26"/>
          <w:szCs w:val="26"/>
        </w:rPr>
      </w:pPr>
      <w:r w:rsidRPr="00EE144D">
        <w:rPr>
          <w:b/>
          <w:sz w:val="26"/>
          <w:szCs w:val="26"/>
        </w:rPr>
        <w:t>Список организаторов в аудитории</w:t>
      </w:r>
    </w:p>
    <w:p w:rsidR="008A5337" w:rsidRDefault="008A5337" w:rsidP="002462C8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235"/>
        <w:gridCol w:w="3969"/>
      </w:tblGrid>
      <w:tr w:rsidR="00B04A8E" w:rsidRPr="000520C5" w:rsidTr="000520C5">
        <w:tc>
          <w:tcPr>
            <w:tcW w:w="2235" w:type="dxa"/>
          </w:tcPr>
          <w:p w:rsidR="00B04A8E" w:rsidRPr="00671E8B" w:rsidRDefault="00B04A8E" w:rsidP="00671E8B">
            <w:pPr>
              <w:jc w:val="center"/>
              <w:rPr>
                <w:b/>
              </w:rPr>
            </w:pPr>
            <w:r w:rsidRPr="00671E8B">
              <w:rPr>
                <w:b/>
              </w:rPr>
              <w:t>День недели</w:t>
            </w:r>
          </w:p>
        </w:tc>
        <w:tc>
          <w:tcPr>
            <w:tcW w:w="3969" w:type="dxa"/>
          </w:tcPr>
          <w:p w:rsidR="00B04A8E" w:rsidRPr="00671E8B" w:rsidRDefault="00B04A8E" w:rsidP="00986249">
            <w:pPr>
              <w:jc w:val="center"/>
              <w:rPr>
                <w:b/>
              </w:rPr>
            </w:pPr>
            <w:r w:rsidRPr="00671E8B">
              <w:rPr>
                <w:b/>
              </w:rPr>
              <w:t xml:space="preserve">ФИО </w:t>
            </w:r>
            <w:r w:rsidR="00986249">
              <w:rPr>
                <w:b/>
              </w:rPr>
              <w:t>организатора</w:t>
            </w:r>
          </w:p>
        </w:tc>
      </w:tr>
      <w:tr w:rsidR="008A5337" w:rsidRPr="000520C5" w:rsidTr="000520C5">
        <w:tc>
          <w:tcPr>
            <w:tcW w:w="2235" w:type="dxa"/>
          </w:tcPr>
          <w:p w:rsidR="008A5337" w:rsidRPr="000520C5" w:rsidRDefault="008A5337" w:rsidP="002462C8">
            <w:pPr>
              <w:jc w:val="center"/>
              <w:rPr>
                <w:sz w:val="24"/>
                <w:szCs w:val="24"/>
              </w:rPr>
            </w:pPr>
            <w:r w:rsidRPr="000520C5">
              <w:rPr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7507C4" w:rsidRDefault="00B65D38" w:rsidP="00671E8B">
            <w:pPr>
              <w:pStyle w:val="a4"/>
            </w:pPr>
            <w:r>
              <w:t xml:space="preserve">с 10.00 </w:t>
            </w:r>
            <w:r w:rsidR="00986249">
              <w:t>Кобелева С.В.</w:t>
            </w:r>
          </w:p>
          <w:p w:rsidR="00986249" w:rsidRPr="000520C5" w:rsidRDefault="00B65D38" w:rsidP="00671E8B">
            <w:pPr>
              <w:pStyle w:val="a4"/>
            </w:pPr>
            <w:r>
              <w:t xml:space="preserve">с 14.00 </w:t>
            </w:r>
            <w:r w:rsidR="00986249">
              <w:t>Зорихина Е.Т.</w:t>
            </w:r>
          </w:p>
        </w:tc>
      </w:tr>
      <w:tr w:rsidR="008A5337" w:rsidRPr="000520C5" w:rsidTr="000520C5">
        <w:tc>
          <w:tcPr>
            <w:tcW w:w="2235" w:type="dxa"/>
          </w:tcPr>
          <w:p w:rsidR="008A5337" w:rsidRPr="000520C5" w:rsidRDefault="008A5337" w:rsidP="002462C8">
            <w:pPr>
              <w:jc w:val="center"/>
              <w:rPr>
                <w:sz w:val="24"/>
                <w:szCs w:val="24"/>
              </w:rPr>
            </w:pPr>
            <w:r w:rsidRPr="000520C5">
              <w:rPr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B57E04" w:rsidRDefault="00B65D38" w:rsidP="00671E8B">
            <w:pPr>
              <w:pStyle w:val="a4"/>
            </w:pPr>
            <w:r>
              <w:t>с</w:t>
            </w:r>
            <w:r w:rsidR="0082619D">
              <w:t xml:space="preserve"> 10.00</w:t>
            </w:r>
            <w:r>
              <w:t xml:space="preserve"> </w:t>
            </w:r>
            <w:r w:rsidR="00986249">
              <w:t>Кононович И.Н.</w:t>
            </w:r>
          </w:p>
          <w:p w:rsidR="00986249" w:rsidRPr="000520C5" w:rsidRDefault="0082619D" w:rsidP="00671E8B">
            <w:pPr>
              <w:pStyle w:val="a4"/>
            </w:pPr>
            <w:r>
              <w:t xml:space="preserve">с 14.00 </w:t>
            </w:r>
            <w:r w:rsidR="00B65D38">
              <w:t xml:space="preserve"> </w:t>
            </w:r>
            <w:r w:rsidR="00986249">
              <w:t>Лукичева В.В.</w:t>
            </w:r>
          </w:p>
        </w:tc>
      </w:tr>
      <w:tr w:rsidR="008A5337" w:rsidRPr="000520C5" w:rsidTr="000520C5">
        <w:tc>
          <w:tcPr>
            <w:tcW w:w="2235" w:type="dxa"/>
          </w:tcPr>
          <w:p w:rsidR="008A5337" w:rsidRPr="000520C5" w:rsidRDefault="008A5337" w:rsidP="002462C8">
            <w:pPr>
              <w:jc w:val="center"/>
              <w:rPr>
                <w:sz w:val="24"/>
                <w:szCs w:val="24"/>
              </w:rPr>
            </w:pPr>
            <w:r w:rsidRPr="000520C5">
              <w:rPr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937E0F" w:rsidRDefault="00B65D38" w:rsidP="00671E8B">
            <w:pPr>
              <w:pStyle w:val="a4"/>
            </w:pPr>
            <w:r>
              <w:t>с</w:t>
            </w:r>
            <w:r w:rsidR="0082619D">
              <w:t xml:space="preserve"> 10.00</w:t>
            </w:r>
            <w:r>
              <w:t xml:space="preserve">  </w:t>
            </w:r>
            <w:r w:rsidR="00937E0F">
              <w:t>Зорихина Е.Т.</w:t>
            </w:r>
          </w:p>
          <w:p w:rsidR="00937E0F" w:rsidRPr="00937E0F" w:rsidRDefault="0082619D" w:rsidP="00937E0F">
            <w:pPr>
              <w:pStyle w:val="a4"/>
            </w:pPr>
            <w:r>
              <w:t xml:space="preserve">с 14.00 </w:t>
            </w:r>
            <w:r w:rsidR="00986249">
              <w:t>Сергеева С.С.</w:t>
            </w:r>
          </w:p>
        </w:tc>
      </w:tr>
      <w:tr w:rsidR="008A5337" w:rsidRPr="000520C5" w:rsidTr="000520C5">
        <w:tc>
          <w:tcPr>
            <w:tcW w:w="2235" w:type="dxa"/>
          </w:tcPr>
          <w:p w:rsidR="008A5337" w:rsidRPr="000520C5" w:rsidRDefault="008A5337" w:rsidP="002462C8">
            <w:pPr>
              <w:jc w:val="center"/>
              <w:rPr>
                <w:sz w:val="24"/>
                <w:szCs w:val="24"/>
              </w:rPr>
            </w:pPr>
            <w:r w:rsidRPr="000520C5">
              <w:rPr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937E0F" w:rsidRDefault="0082619D" w:rsidP="00937E0F">
            <w:pPr>
              <w:pStyle w:val="a4"/>
            </w:pPr>
            <w:r>
              <w:t xml:space="preserve">с 10.00 </w:t>
            </w:r>
            <w:r w:rsidR="00937E0F">
              <w:t>Лукичева В.В.</w:t>
            </w:r>
          </w:p>
          <w:p w:rsidR="00933545" w:rsidRPr="00937E0F" w:rsidRDefault="0082619D" w:rsidP="00937E0F">
            <w:pPr>
              <w:pStyle w:val="a4"/>
            </w:pPr>
            <w:r>
              <w:t xml:space="preserve">с 14.00 </w:t>
            </w:r>
            <w:r w:rsidR="00937E0F">
              <w:t>Кононович И.Н.</w:t>
            </w:r>
          </w:p>
        </w:tc>
      </w:tr>
      <w:tr w:rsidR="008A5337" w:rsidRPr="000520C5" w:rsidTr="000520C5">
        <w:tc>
          <w:tcPr>
            <w:tcW w:w="2235" w:type="dxa"/>
          </w:tcPr>
          <w:p w:rsidR="008A5337" w:rsidRPr="000520C5" w:rsidRDefault="008A5337" w:rsidP="002462C8">
            <w:pPr>
              <w:jc w:val="center"/>
              <w:rPr>
                <w:sz w:val="24"/>
                <w:szCs w:val="24"/>
              </w:rPr>
            </w:pPr>
            <w:r w:rsidRPr="000520C5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3969" w:type="dxa"/>
          </w:tcPr>
          <w:p w:rsidR="00937E0F" w:rsidRDefault="0082619D" w:rsidP="00671E8B">
            <w:pPr>
              <w:pStyle w:val="a4"/>
            </w:pPr>
            <w:r>
              <w:t xml:space="preserve">с 10.00 </w:t>
            </w:r>
            <w:r w:rsidR="00937E0F">
              <w:t>Сергеева С.С.</w:t>
            </w:r>
          </w:p>
          <w:p w:rsidR="00937E0F" w:rsidRPr="00937E0F" w:rsidRDefault="0082619D" w:rsidP="00937E0F">
            <w:pPr>
              <w:pStyle w:val="a4"/>
            </w:pPr>
            <w:r>
              <w:t xml:space="preserve">с 14.00 </w:t>
            </w:r>
            <w:r w:rsidR="00937E0F">
              <w:t>Кобелева С.В.</w:t>
            </w:r>
          </w:p>
        </w:tc>
      </w:tr>
      <w:tr w:rsidR="008A5337" w:rsidRPr="000520C5" w:rsidTr="000520C5">
        <w:tc>
          <w:tcPr>
            <w:tcW w:w="2235" w:type="dxa"/>
          </w:tcPr>
          <w:p w:rsidR="008A5337" w:rsidRPr="000520C5" w:rsidRDefault="008A5337" w:rsidP="002462C8">
            <w:pPr>
              <w:jc w:val="center"/>
              <w:rPr>
                <w:sz w:val="24"/>
                <w:szCs w:val="24"/>
              </w:rPr>
            </w:pPr>
            <w:r w:rsidRPr="000520C5">
              <w:rPr>
                <w:sz w:val="24"/>
                <w:szCs w:val="24"/>
              </w:rPr>
              <w:t>Суббота</w:t>
            </w:r>
          </w:p>
        </w:tc>
        <w:tc>
          <w:tcPr>
            <w:tcW w:w="3969" w:type="dxa"/>
          </w:tcPr>
          <w:p w:rsidR="000520C5" w:rsidRPr="000520C5" w:rsidRDefault="0082619D" w:rsidP="00671E8B">
            <w:pPr>
              <w:pStyle w:val="a4"/>
            </w:pPr>
            <w:r>
              <w:t xml:space="preserve">с 10.00 </w:t>
            </w:r>
            <w:r w:rsidR="00937E0F">
              <w:t>Бессонова А.П.</w:t>
            </w:r>
          </w:p>
        </w:tc>
      </w:tr>
    </w:tbl>
    <w:p w:rsidR="00EE144D" w:rsidRPr="00EE144D" w:rsidRDefault="00EE144D" w:rsidP="002462C8">
      <w:pPr>
        <w:jc w:val="center"/>
        <w:rPr>
          <w:b/>
        </w:rPr>
      </w:pPr>
    </w:p>
    <w:sectPr w:rsidR="00EE144D" w:rsidRPr="00EE144D" w:rsidSect="00E86506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418" w:rsidRDefault="00242418" w:rsidP="0081483D">
      <w:r>
        <w:separator/>
      </w:r>
    </w:p>
  </w:endnote>
  <w:endnote w:type="continuationSeparator" w:id="0">
    <w:p w:rsidR="00242418" w:rsidRDefault="00242418" w:rsidP="00814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18" w:rsidRDefault="0024241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18" w:rsidRDefault="0024241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18" w:rsidRDefault="002424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418" w:rsidRDefault="00242418" w:rsidP="0081483D">
      <w:r>
        <w:separator/>
      </w:r>
    </w:p>
  </w:footnote>
  <w:footnote w:type="continuationSeparator" w:id="0">
    <w:p w:rsidR="00242418" w:rsidRDefault="00242418" w:rsidP="00814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18" w:rsidRPr="00752AE7" w:rsidRDefault="00242418" w:rsidP="006E2BD3">
    <w:pPr>
      <w:pStyle w:val="af4"/>
      <w:jc w:val="center"/>
      <w:rPr>
        <w:sz w:val="22"/>
        <w:szCs w:val="22"/>
      </w:rPr>
    </w:pPr>
    <w:r w:rsidRPr="00752AE7">
      <w:rPr>
        <w:sz w:val="22"/>
        <w:szCs w:val="22"/>
      </w:rPr>
      <w:t>Муниципальное автономное общеобразовательное  учреждение</w:t>
    </w:r>
  </w:p>
  <w:p w:rsidR="00242418" w:rsidRDefault="00242418" w:rsidP="00752AE7">
    <w:pPr>
      <w:pStyle w:val="af4"/>
      <w:jc w:val="center"/>
      <w:rPr>
        <w:sz w:val="22"/>
        <w:szCs w:val="22"/>
      </w:rPr>
    </w:pPr>
    <w:r w:rsidRPr="00752AE7">
      <w:rPr>
        <w:sz w:val="22"/>
        <w:szCs w:val="22"/>
      </w:rPr>
      <w:t>«Центр образования №7» имени Героя Российской Федерации Юрия Сергеевича Игитова</w:t>
    </w:r>
  </w:p>
  <w:p w:rsidR="00752AE7" w:rsidRPr="00752AE7" w:rsidRDefault="00752AE7" w:rsidP="00752AE7">
    <w:pPr>
      <w:pStyle w:val="af4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18" w:rsidRDefault="0024241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18" w:rsidRDefault="00242418">
    <w:pPr>
      <w:pStyle w:val="af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18" w:rsidRDefault="002424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5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6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26" w:hanging="360"/>
      </w:pPr>
      <w:rPr>
        <w:rFonts w:ascii="Symbol" w:hAnsi="Symbol" w:cs="Symbol" w:hint="default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sz w:val="28"/>
        <w:szCs w:val="28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26" w:hanging="360"/>
      </w:pPr>
      <w:rPr>
        <w:rFonts w:ascii="Symbol" w:hAnsi="Symbol" w:cs="Symbol" w:hint="default"/>
      </w:rPr>
    </w:lvl>
  </w:abstractNum>
  <w:abstractNum w:abstractNumId="22">
    <w:nsid w:val="00000017"/>
    <w:multiLevelType w:val="singleLevel"/>
    <w:tmpl w:val="00000017"/>
    <w:name w:val="WW8Num23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00000019"/>
    <w:multiLevelType w:val="singleLevel"/>
    <w:tmpl w:val="00000019"/>
    <w:name w:val="WW8Num25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5">
    <w:nsid w:val="0000001A"/>
    <w:multiLevelType w:val="singleLevel"/>
    <w:tmpl w:val="0000001A"/>
    <w:name w:val="WW8Num26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>
    <w:nsid w:val="0000001C"/>
    <w:multiLevelType w:val="singleLevel"/>
    <w:tmpl w:val="0000001C"/>
    <w:name w:val="WW8Num2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0000001D"/>
    <w:multiLevelType w:val="singleLevel"/>
    <w:tmpl w:val="0000001D"/>
    <w:name w:val="WW8Num2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0000001E"/>
    <w:multiLevelType w:val="singleLevel"/>
    <w:tmpl w:val="0000001E"/>
    <w:name w:val="WW8Num3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0000001F"/>
    <w:multiLevelType w:val="singleLevel"/>
    <w:tmpl w:val="0000001F"/>
    <w:name w:val="WW8Num3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00000020"/>
    <w:multiLevelType w:val="multilevel"/>
    <w:tmpl w:val="000000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6B27898"/>
    <w:multiLevelType w:val="multilevel"/>
    <w:tmpl w:val="C7B88A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>
    <w:nsid w:val="07BB4ED4"/>
    <w:multiLevelType w:val="hybridMultilevel"/>
    <w:tmpl w:val="B95E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9507A76"/>
    <w:multiLevelType w:val="hybridMultilevel"/>
    <w:tmpl w:val="BB24C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D64765F"/>
    <w:multiLevelType w:val="multilevel"/>
    <w:tmpl w:val="C7B88A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>
    <w:nsid w:val="0F2002BA"/>
    <w:multiLevelType w:val="hybridMultilevel"/>
    <w:tmpl w:val="86A0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8716AF"/>
    <w:multiLevelType w:val="hybridMultilevel"/>
    <w:tmpl w:val="F23A3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187790"/>
    <w:multiLevelType w:val="hybridMultilevel"/>
    <w:tmpl w:val="E7D6C1B0"/>
    <w:lvl w:ilvl="0" w:tplc="B600CAA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3B7111A"/>
    <w:multiLevelType w:val="hybridMultilevel"/>
    <w:tmpl w:val="515453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4B303B02"/>
    <w:multiLevelType w:val="multilevel"/>
    <w:tmpl w:val="F2CACAE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</w:rPr>
    </w:lvl>
  </w:abstractNum>
  <w:abstractNum w:abstractNumId="41">
    <w:nsid w:val="4BA6577D"/>
    <w:multiLevelType w:val="multilevel"/>
    <w:tmpl w:val="1BF0513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2">
    <w:nsid w:val="4DB142E2"/>
    <w:multiLevelType w:val="multilevel"/>
    <w:tmpl w:val="2034DB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508E2206"/>
    <w:multiLevelType w:val="hybridMultilevel"/>
    <w:tmpl w:val="E108807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960253"/>
    <w:multiLevelType w:val="hybridMultilevel"/>
    <w:tmpl w:val="8E32B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717D66"/>
    <w:multiLevelType w:val="hybridMultilevel"/>
    <w:tmpl w:val="5602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C31152"/>
    <w:multiLevelType w:val="hybridMultilevel"/>
    <w:tmpl w:val="6F52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4196F"/>
    <w:multiLevelType w:val="hybridMultilevel"/>
    <w:tmpl w:val="83C0F06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38"/>
  </w:num>
  <w:num w:numId="4">
    <w:abstractNumId w:val="4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28"/>
  </w:num>
  <w:num w:numId="34">
    <w:abstractNumId w:val="29"/>
  </w:num>
  <w:num w:numId="35">
    <w:abstractNumId w:val="30"/>
  </w:num>
  <w:num w:numId="36">
    <w:abstractNumId w:val="31"/>
  </w:num>
  <w:num w:numId="37">
    <w:abstractNumId w:val="42"/>
  </w:num>
  <w:num w:numId="38">
    <w:abstractNumId w:val="40"/>
  </w:num>
  <w:num w:numId="39">
    <w:abstractNumId w:val="43"/>
  </w:num>
  <w:num w:numId="40">
    <w:abstractNumId w:val="35"/>
  </w:num>
  <w:num w:numId="41">
    <w:abstractNumId w:val="47"/>
  </w:num>
  <w:num w:numId="42">
    <w:abstractNumId w:val="45"/>
  </w:num>
  <w:num w:numId="43">
    <w:abstractNumId w:val="46"/>
  </w:num>
  <w:num w:numId="44">
    <w:abstractNumId w:val="37"/>
  </w:num>
  <w:num w:numId="45">
    <w:abstractNumId w:val="44"/>
  </w:num>
  <w:num w:numId="46">
    <w:abstractNumId w:val="36"/>
  </w:num>
  <w:num w:numId="47">
    <w:abstractNumId w:val="34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2462C8"/>
    <w:rsid w:val="0000016B"/>
    <w:rsid w:val="0000779B"/>
    <w:rsid w:val="000216BA"/>
    <w:rsid w:val="000304B0"/>
    <w:rsid w:val="00031334"/>
    <w:rsid w:val="00043112"/>
    <w:rsid w:val="00045844"/>
    <w:rsid w:val="00050C12"/>
    <w:rsid w:val="000520C5"/>
    <w:rsid w:val="00052F6D"/>
    <w:rsid w:val="00054C7A"/>
    <w:rsid w:val="00063586"/>
    <w:rsid w:val="00086FDF"/>
    <w:rsid w:val="00097427"/>
    <w:rsid w:val="000A31DF"/>
    <w:rsid w:val="000B07B6"/>
    <w:rsid w:val="000B1118"/>
    <w:rsid w:val="000B5E2A"/>
    <w:rsid w:val="000B63CB"/>
    <w:rsid w:val="000D21E2"/>
    <w:rsid w:val="000D7333"/>
    <w:rsid w:val="000E3C3D"/>
    <w:rsid w:val="000F1784"/>
    <w:rsid w:val="000F36A2"/>
    <w:rsid w:val="000F727B"/>
    <w:rsid w:val="00100C1C"/>
    <w:rsid w:val="00102A7F"/>
    <w:rsid w:val="00106607"/>
    <w:rsid w:val="00106FBD"/>
    <w:rsid w:val="00110AF5"/>
    <w:rsid w:val="001115B3"/>
    <w:rsid w:val="00111AAC"/>
    <w:rsid w:val="00111EC6"/>
    <w:rsid w:val="00113E6F"/>
    <w:rsid w:val="0012118B"/>
    <w:rsid w:val="00127774"/>
    <w:rsid w:val="001277D6"/>
    <w:rsid w:val="00135D0F"/>
    <w:rsid w:val="00140D99"/>
    <w:rsid w:val="00142B8D"/>
    <w:rsid w:val="00150D96"/>
    <w:rsid w:val="00155D9D"/>
    <w:rsid w:val="001608D0"/>
    <w:rsid w:val="001705DE"/>
    <w:rsid w:val="001732BB"/>
    <w:rsid w:val="001739A2"/>
    <w:rsid w:val="0017465E"/>
    <w:rsid w:val="0017576C"/>
    <w:rsid w:val="00185053"/>
    <w:rsid w:val="001866EA"/>
    <w:rsid w:val="00192E61"/>
    <w:rsid w:val="001973C6"/>
    <w:rsid w:val="001A0C6D"/>
    <w:rsid w:val="001A2CC5"/>
    <w:rsid w:val="001A7063"/>
    <w:rsid w:val="001B0CA8"/>
    <w:rsid w:val="001C1AFE"/>
    <w:rsid w:val="001C5002"/>
    <w:rsid w:val="001D1706"/>
    <w:rsid w:val="001D7C52"/>
    <w:rsid w:val="001E4E98"/>
    <w:rsid w:val="001E6763"/>
    <w:rsid w:val="001F2579"/>
    <w:rsid w:val="001F737D"/>
    <w:rsid w:val="00206052"/>
    <w:rsid w:val="002110B7"/>
    <w:rsid w:val="002256E1"/>
    <w:rsid w:val="00241EAC"/>
    <w:rsid w:val="00242418"/>
    <w:rsid w:val="00244B0B"/>
    <w:rsid w:val="002462C8"/>
    <w:rsid w:val="0024752A"/>
    <w:rsid w:val="00251E9C"/>
    <w:rsid w:val="00261090"/>
    <w:rsid w:val="00261D09"/>
    <w:rsid w:val="0026378B"/>
    <w:rsid w:val="0026424A"/>
    <w:rsid w:val="00265131"/>
    <w:rsid w:val="00274CFF"/>
    <w:rsid w:val="0027763F"/>
    <w:rsid w:val="0027766A"/>
    <w:rsid w:val="002801B3"/>
    <w:rsid w:val="00295F2E"/>
    <w:rsid w:val="00295F6E"/>
    <w:rsid w:val="002B09E6"/>
    <w:rsid w:val="002B726E"/>
    <w:rsid w:val="002B729D"/>
    <w:rsid w:val="002D106C"/>
    <w:rsid w:val="002D2932"/>
    <w:rsid w:val="002D44D1"/>
    <w:rsid w:val="002D7227"/>
    <w:rsid w:val="002E74BB"/>
    <w:rsid w:val="00302BE3"/>
    <w:rsid w:val="003200A3"/>
    <w:rsid w:val="003208A9"/>
    <w:rsid w:val="00325CFF"/>
    <w:rsid w:val="003347BB"/>
    <w:rsid w:val="00336729"/>
    <w:rsid w:val="0033682A"/>
    <w:rsid w:val="003430CF"/>
    <w:rsid w:val="0034521E"/>
    <w:rsid w:val="00354329"/>
    <w:rsid w:val="00354408"/>
    <w:rsid w:val="00365F95"/>
    <w:rsid w:val="00366DF9"/>
    <w:rsid w:val="0037171E"/>
    <w:rsid w:val="003760EB"/>
    <w:rsid w:val="00383B70"/>
    <w:rsid w:val="003A0F02"/>
    <w:rsid w:val="003A42F5"/>
    <w:rsid w:val="003A7075"/>
    <w:rsid w:val="003B175C"/>
    <w:rsid w:val="003B58AE"/>
    <w:rsid w:val="003C38B6"/>
    <w:rsid w:val="003D28E9"/>
    <w:rsid w:val="003D50E3"/>
    <w:rsid w:val="003E119A"/>
    <w:rsid w:val="003E426D"/>
    <w:rsid w:val="003E447B"/>
    <w:rsid w:val="003E55CC"/>
    <w:rsid w:val="003F0E7A"/>
    <w:rsid w:val="003F5B64"/>
    <w:rsid w:val="003F7CE6"/>
    <w:rsid w:val="004055D2"/>
    <w:rsid w:val="0040563C"/>
    <w:rsid w:val="00410E84"/>
    <w:rsid w:val="00425112"/>
    <w:rsid w:val="004255BB"/>
    <w:rsid w:val="00434D3D"/>
    <w:rsid w:val="004540D1"/>
    <w:rsid w:val="00460ED0"/>
    <w:rsid w:val="00465603"/>
    <w:rsid w:val="004707B9"/>
    <w:rsid w:val="00470B70"/>
    <w:rsid w:val="004738A2"/>
    <w:rsid w:val="00475C53"/>
    <w:rsid w:val="0048734B"/>
    <w:rsid w:val="004B407B"/>
    <w:rsid w:val="004B58B1"/>
    <w:rsid w:val="004C1F59"/>
    <w:rsid w:val="004D0C75"/>
    <w:rsid w:val="004D447C"/>
    <w:rsid w:val="004D7C1F"/>
    <w:rsid w:val="004E1701"/>
    <w:rsid w:val="004E1A8E"/>
    <w:rsid w:val="004E5969"/>
    <w:rsid w:val="004F5FDE"/>
    <w:rsid w:val="00501ED3"/>
    <w:rsid w:val="00503ABF"/>
    <w:rsid w:val="00504788"/>
    <w:rsid w:val="00506767"/>
    <w:rsid w:val="005168C1"/>
    <w:rsid w:val="00520F60"/>
    <w:rsid w:val="00524DEC"/>
    <w:rsid w:val="00527604"/>
    <w:rsid w:val="005300DE"/>
    <w:rsid w:val="00534B7C"/>
    <w:rsid w:val="00541613"/>
    <w:rsid w:val="00541996"/>
    <w:rsid w:val="00542AFE"/>
    <w:rsid w:val="00544BC8"/>
    <w:rsid w:val="0054719C"/>
    <w:rsid w:val="005503DA"/>
    <w:rsid w:val="00550579"/>
    <w:rsid w:val="005507C9"/>
    <w:rsid w:val="0055299F"/>
    <w:rsid w:val="0055505F"/>
    <w:rsid w:val="00557CB2"/>
    <w:rsid w:val="0056272D"/>
    <w:rsid w:val="00565C30"/>
    <w:rsid w:val="005746A7"/>
    <w:rsid w:val="005771A8"/>
    <w:rsid w:val="00584554"/>
    <w:rsid w:val="00586650"/>
    <w:rsid w:val="00590863"/>
    <w:rsid w:val="00594CEE"/>
    <w:rsid w:val="005A2FCE"/>
    <w:rsid w:val="005A4D83"/>
    <w:rsid w:val="005B0EC1"/>
    <w:rsid w:val="005B5930"/>
    <w:rsid w:val="005B7AA2"/>
    <w:rsid w:val="005E4F5D"/>
    <w:rsid w:val="005F7110"/>
    <w:rsid w:val="006052DD"/>
    <w:rsid w:val="00617497"/>
    <w:rsid w:val="00626F1C"/>
    <w:rsid w:val="00634ACA"/>
    <w:rsid w:val="006421A2"/>
    <w:rsid w:val="00650440"/>
    <w:rsid w:val="00650BD8"/>
    <w:rsid w:val="00655F80"/>
    <w:rsid w:val="006646BC"/>
    <w:rsid w:val="00665FD8"/>
    <w:rsid w:val="00671E8B"/>
    <w:rsid w:val="006803B8"/>
    <w:rsid w:val="00685258"/>
    <w:rsid w:val="006966FC"/>
    <w:rsid w:val="006A6BB5"/>
    <w:rsid w:val="006C7A09"/>
    <w:rsid w:val="006C7F4B"/>
    <w:rsid w:val="006E2BD3"/>
    <w:rsid w:val="006E36E3"/>
    <w:rsid w:val="006E5369"/>
    <w:rsid w:val="00701149"/>
    <w:rsid w:val="00705854"/>
    <w:rsid w:val="00710054"/>
    <w:rsid w:val="00723337"/>
    <w:rsid w:val="00726B80"/>
    <w:rsid w:val="007361CE"/>
    <w:rsid w:val="00737EE8"/>
    <w:rsid w:val="0074078D"/>
    <w:rsid w:val="00745E16"/>
    <w:rsid w:val="00747CE8"/>
    <w:rsid w:val="007507C4"/>
    <w:rsid w:val="00752A4A"/>
    <w:rsid w:val="00752AE7"/>
    <w:rsid w:val="007645FC"/>
    <w:rsid w:val="0076646C"/>
    <w:rsid w:val="00770E84"/>
    <w:rsid w:val="00776F5B"/>
    <w:rsid w:val="0078188E"/>
    <w:rsid w:val="00782415"/>
    <w:rsid w:val="0078648E"/>
    <w:rsid w:val="00787AF0"/>
    <w:rsid w:val="0079269B"/>
    <w:rsid w:val="00794C8D"/>
    <w:rsid w:val="00794F38"/>
    <w:rsid w:val="00797628"/>
    <w:rsid w:val="007A1397"/>
    <w:rsid w:val="007B49C0"/>
    <w:rsid w:val="007C3E0D"/>
    <w:rsid w:val="007D6B8B"/>
    <w:rsid w:val="007F2A18"/>
    <w:rsid w:val="0080605E"/>
    <w:rsid w:val="00806594"/>
    <w:rsid w:val="008066D4"/>
    <w:rsid w:val="0081483D"/>
    <w:rsid w:val="00817A4D"/>
    <w:rsid w:val="0082000A"/>
    <w:rsid w:val="0082619D"/>
    <w:rsid w:val="00832E20"/>
    <w:rsid w:val="0083578E"/>
    <w:rsid w:val="00843B1F"/>
    <w:rsid w:val="00843D3C"/>
    <w:rsid w:val="00854011"/>
    <w:rsid w:val="00870A79"/>
    <w:rsid w:val="0089033D"/>
    <w:rsid w:val="008913A8"/>
    <w:rsid w:val="00892739"/>
    <w:rsid w:val="008937A8"/>
    <w:rsid w:val="008A0390"/>
    <w:rsid w:val="008A0C4E"/>
    <w:rsid w:val="008A1BDC"/>
    <w:rsid w:val="008A2398"/>
    <w:rsid w:val="008A4CE2"/>
    <w:rsid w:val="008A5337"/>
    <w:rsid w:val="008B1DC3"/>
    <w:rsid w:val="008B773A"/>
    <w:rsid w:val="008C17AA"/>
    <w:rsid w:val="008C762D"/>
    <w:rsid w:val="008D67D9"/>
    <w:rsid w:val="008D7782"/>
    <w:rsid w:val="008E28EF"/>
    <w:rsid w:val="008F311F"/>
    <w:rsid w:val="008F4027"/>
    <w:rsid w:val="008F4A60"/>
    <w:rsid w:val="008F76FA"/>
    <w:rsid w:val="008F7E6B"/>
    <w:rsid w:val="00904005"/>
    <w:rsid w:val="00916197"/>
    <w:rsid w:val="00921464"/>
    <w:rsid w:val="00930F95"/>
    <w:rsid w:val="00933545"/>
    <w:rsid w:val="00937E0F"/>
    <w:rsid w:val="00941661"/>
    <w:rsid w:val="00942F20"/>
    <w:rsid w:val="00943220"/>
    <w:rsid w:val="00944348"/>
    <w:rsid w:val="009529E6"/>
    <w:rsid w:val="0096047F"/>
    <w:rsid w:val="009679D4"/>
    <w:rsid w:val="00972FC5"/>
    <w:rsid w:val="00973DD1"/>
    <w:rsid w:val="009746D9"/>
    <w:rsid w:val="00981D68"/>
    <w:rsid w:val="00986249"/>
    <w:rsid w:val="00997C37"/>
    <w:rsid w:val="009A5A91"/>
    <w:rsid w:val="009B1A85"/>
    <w:rsid w:val="009B24CA"/>
    <w:rsid w:val="009C6A65"/>
    <w:rsid w:val="009D013D"/>
    <w:rsid w:val="009D0A74"/>
    <w:rsid w:val="009D3F06"/>
    <w:rsid w:val="009D448E"/>
    <w:rsid w:val="009D4E25"/>
    <w:rsid w:val="009D755D"/>
    <w:rsid w:val="009E188D"/>
    <w:rsid w:val="009F3E5E"/>
    <w:rsid w:val="00A036BA"/>
    <w:rsid w:val="00A113CD"/>
    <w:rsid w:val="00A118A5"/>
    <w:rsid w:val="00A14C60"/>
    <w:rsid w:val="00A21932"/>
    <w:rsid w:val="00A2373F"/>
    <w:rsid w:val="00A37B32"/>
    <w:rsid w:val="00A430ED"/>
    <w:rsid w:val="00A53A0B"/>
    <w:rsid w:val="00A61FE9"/>
    <w:rsid w:val="00A8761C"/>
    <w:rsid w:val="00A90A01"/>
    <w:rsid w:val="00A93555"/>
    <w:rsid w:val="00A94D56"/>
    <w:rsid w:val="00A94D93"/>
    <w:rsid w:val="00AA4841"/>
    <w:rsid w:val="00AB272D"/>
    <w:rsid w:val="00AB28D3"/>
    <w:rsid w:val="00AB62A5"/>
    <w:rsid w:val="00AC639F"/>
    <w:rsid w:val="00AC7FC8"/>
    <w:rsid w:val="00AF6DF2"/>
    <w:rsid w:val="00B04A8E"/>
    <w:rsid w:val="00B05843"/>
    <w:rsid w:val="00B26E9B"/>
    <w:rsid w:val="00B27BAE"/>
    <w:rsid w:val="00B302A0"/>
    <w:rsid w:val="00B310A2"/>
    <w:rsid w:val="00B33A36"/>
    <w:rsid w:val="00B35895"/>
    <w:rsid w:val="00B500BD"/>
    <w:rsid w:val="00B5162F"/>
    <w:rsid w:val="00B53408"/>
    <w:rsid w:val="00B5350D"/>
    <w:rsid w:val="00B53C88"/>
    <w:rsid w:val="00B57E04"/>
    <w:rsid w:val="00B63805"/>
    <w:rsid w:val="00B65D38"/>
    <w:rsid w:val="00B71CF2"/>
    <w:rsid w:val="00B80AF7"/>
    <w:rsid w:val="00B81A71"/>
    <w:rsid w:val="00B941DA"/>
    <w:rsid w:val="00BA1070"/>
    <w:rsid w:val="00BA1E12"/>
    <w:rsid w:val="00BA1EBD"/>
    <w:rsid w:val="00BA5579"/>
    <w:rsid w:val="00BB6ED6"/>
    <w:rsid w:val="00BC23F1"/>
    <w:rsid w:val="00BC311C"/>
    <w:rsid w:val="00BC4D24"/>
    <w:rsid w:val="00BD340F"/>
    <w:rsid w:val="00BD3EA3"/>
    <w:rsid w:val="00BD448A"/>
    <w:rsid w:val="00BD7BC2"/>
    <w:rsid w:val="00BE0A8C"/>
    <w:rsid w:val="00BE4A84"/>
    <w:rsid w:val="00BF4EAA"/>
    <w:rsid w:val="00C0039C"/>
    <w:rsid w:val="00C0135D"/>
    <w:rsid w:val="00C01B6C"/>
    <w:rsid w:val="00C0671B"/>
    <w:rsid w:val="00C0745D"/>
    <w:rsid w:val="00C218E7"/>
    <w:rsid w:val="00C230E6"/>
    <w:rsid w:val="00C23CD9"/>
    <w:rsid w:val="00C27293"/>
    <w:rsid w:val="00C31D28"/>
    <w:rsid w:val="00C449A5"/>
    <w:rsid w:val="00C47FEE"/>
    <w:rsid w:val="00C6228B"/>
    <w:rsid w:val="00C635DB"/>
    <w:rsid w:val="00C65D13"/>
    <w:rsid w:val="00C6656A"/>
    <w:rsid w:val="00C71103"/>
    <w:rsid w:val="00C71AF8"/>
    <w:rsid w:val="00C71EEE"/>
    <w:rsid w:val="00C820CC"/>
    <w:rsid w:val="00C84A25"/>
    <w:rsid w:val="00C91EAF"/>
    <w:rsid w:val="00C963A5"/>
    <w:rsid w:val="00C9740A"/>
    <w:rsid w:val="00CA46C7"/>
    <w:rsid w:val="00CB2B64"/>
    <w:rsid w:val="00CC3A71"/>
    <w:rsid w:val="00CC7A01"/>
    <w:rsid w:val="00CE78B6"/>
    <w:rsid w:val="00D312FD"/>
    <w:rsid w:val="00D474A9"/>
    <w:rsid w:val="00D570E5"/>
    <w:rsid w:val="00D67873"/>
    <w:rsid w:val="00D955D5"/>
    <w:rsid w:val="00D9603D"/>
    <w:rsid w:val="00DA2E01"/>
    <w:rsid w:val="00DC3D23"/>
    <w:rsid w:val="00DE031D"/>
    <w:rsid w:val="00DE5BAD"/>
    <w:rsid w:val="00DE6EFC"/>
    <w:rsid w:val="00DF11CA"/>
    <w:rsid w:val="00E01DFC"/>
    <w:rsid w:val="00E02863"/>
    <w:rsid w:val="00E16164"/>
    <w:rsid w:val="00E23E07"/>
    <w:rsid w:val="00E2657C"/>
    <w:rsid w:val="00E27520"/>
    <w:rsid w:val="00E30321"/>
    <w:rsid w:val="00E30BD4"/>
    <w:rsid w:val="00E31D9E"/>
    <w:rsid w:val="00E63687"/>
    <w:rsid w:val="00E704E9"/>
    <w:rsid w:val="00E73D6D"/>
    <w:rsid w:val="00E764F9"/>
    <w:rsid w:val="00E77041"/>
    <w:rsid w:val="00E8049B"/>
    <w:rsid w:val="00E86506"/>
    <w:rsid w:val="00EB7999"/>
    <w:rsid w:val="00EC0312"/>
    <w:rsid w:val="00EC0EB6"/>
    <w:rsid w:val="00EC155C"/>
    <w:rsid w:val="00EC1FDE"/>
    <w:rsid w:val="00EC401F"/>
    <w:rsid w:val="00ED1222"/>
    <w:rsid w:val="00ED65E4"/>
    <w:rsid w:val="00EE0378"/>
    <w:rsid w:val="00EE144D"/>
    <w:rsid w:val="00EE3352"/>
    <w:rsid w:val="00EF17FB"/>
    <w:rsid w:val="00EF22E1"/>
    <w:rsid w:val="00EF5D80"/>
    <w:rsid w:val="00EF7E8A"/>
    <w:rsid w:val="00F1505F"/>
    <w:rsid w:val="00F15124"/>
    <w:rsid w:val="00F16FD5"/>
    <w:rsid w:val="00F216BA"/>
    <w:rsid w:val="00F26902"/>
    <w:rsid w:val="00F2724D"/>
    <w:rsid w:val="00F27552"/>
    <w:rsid w:val="00F41201"/>
    <w:rsid w:val="00F42E70"/>
    <w:rsid w:val="00F44420"/>
    <w:rsid w:val="00F45DAD"/>
    <w:rsid w:val="00F53CA1"/>
    <w:rsid w:val="00F73974"/>
    <w:rsid w:val="00F8425D"/>
    <w:rsid w:val="00F9184E"/>
    <w:rsid w:val="00F93056"/>
    <w:rsid w:val="00F96320"/>
    <w:rsid w:val="00F97560"/>
    <w:rsid w:val="00FB49DB"/>
    <w:rsid w:val="00FB6756"/>
    <w:rsid w:val="00FB7041"/>
    <w:rsid w:val="00FC1E37"/>
    <w:rsid w:val="00FD3696"/>
    <w:rsid w:val="00FE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64F9"/>
    <w:pPr>
      <w:keepNext/>
      <w:numPr>
        <w:numId w:val="5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2462C8"/>
    <w:pPr>
      <w:keepNext/>
      <w:shd w:val="clear" w:color="auto" w:fill="FFFFFF"/>
      <w:tabs>
        <w:tab w:val="left" w:pos="7520"/>
      </w:tabs>
      <w:suppressAutoHyphens w:val="0"/>
      <w:ind w:right="194"/>
      <w:outlineLvl w:val="1"/>
    </w:pPr>
    <w:rPr>
      <w:color w:val="000000"/>
      <w:sz w:val="28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2C8"/>
    <w:rPr>
      <w:rFonts w:ascii="Times New Roman" w:eastAsia="Times New Roman" w:hAnsi="Times New Roman" w:cs="Times New Roman"/>
      <w:color w:val="000000"/>
      <w:sz w:val="28"/>
      <w:szCs w:val="25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246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462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64F9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WW8Num1z0">
    <w:name w:val="WW8Num1z0"/>
    <w:rsid w:val="00E764F9"/>
  </w:style>
  <w:style w:type="character" w:customStyle="1" w:styleId="WW8Num1z1">
    <w:name w:val="WW8Num1z1"/>
    <w:rsid w:val="00E764F9"/>
  </w:style>
  <w:style w:type="character" w:customStyle="1" w:styleId="WW8Num1z2">
    <w:name w:val="WW8Num1z2"/>
    <w:rsid w:val="00E764F9"/>
  </w:style>
  <w:style w:type="character" w:customStyle="1" w:styleId="WW8Num1z3">
    <w:name w:val="WW8Num1z3"/>
    <w:rsid w:val="00E764F9"/>
  </w:style>
  <w:style w:type="character" w:customStyle="1" w:styleId="WW8Num1z4">
    <w:name w:val="WW8Num1z4"/>
    <w:rsid w:val="00E764F9"/>
  </w:style>
  <w:style w:type="character" w:customStyle="1" w:styleId="WW8Num1z5">
    <w:name w:val="WW8Num1z5"/>
    <w:rsid w:val="00E764F9"/>
  </w:style>
  <w:style w:type="character" w:customStyle="1" w:styleId="WW8Num1z6">
    <w:name w:val="WW8Num1z6"/>
    <w:rsid w:val="00E764F9"/>
  </w:style>
  <w:style w:type="character" w:customStyle="1" w:styleId="WW8Num1z7">
    <w:name w:val="WW8Num1z7"/>
    <w:rsid w:val="00E764F9"/>
  </w:style>
  <w:style w:type="character" w:customStyle="1" w:styleId="WW8Num1z8">
    <w:name w:val="WW8Num1z8"/>
    <w:rsid w:val="00E764F9"/>
  </w:style>
  <w:style w:type="character" w:customStyle="1" w:styleId="WW8Num2z0">
    <w:name w:val="WW8Num2z0"/>
    <w:rsid w:val="00E764F9"/>
    <w:rPr>
      <w:rFonts w:ascii="Times New Roman" w:hAnsi="Times New Roman" w:cs="Times New Roman" w:hint="default"/>
    </w:rPr>
  </w:style>
  <w:style w:type="character" w:customStyle="1" w:styleId="WW8Num3z0">
    <w:name w:val="WW8Num3z0"/>
    <w:rsid w:val="00E764F9"/>
    <w:rPr>
      <w:rFonts w:ascii="Symbol" w:hAnsi="Symbol" w:cs="Symbol" w:hint="default"/>
    </w:rPr>
  </w:style>
  <w:style w:type="character" w:customStyle="1" w:styleId="WW8Num4z0">
    <w:name w:val="WW8Num4z0"/>
    <w:rsid w:val="00E764F9"/>
  </w:style>
  <w:style w:type="character" w:customStyle="1" w:styleId="WW8Num5z0">
    <w:name w:val="WW8Num5z0"/>
    <w:rsid w:val="00E764F9"/>
    <w:rPr>
      <w:rFonts w:ascii="Symbol" w:hAnsi="Symbol" w:cs="Symbol" w:hint="default"/>
    </w:rPr>
  </w:style>
  <w:style w:type="character" w:customStyle="1" w:styleId="WW8Num6z0">
    <w:name w:val="WW8Num6z0"/>
    <w:rsid w:val="00E764F9"/>
    <w:rPr>
      <w:rFonts w:ascii="Symbol" w:hAnsi="Symbol" w:cs="Symbol" w:hint="default"/>
    </w:rPr>
  </w:style>
  <w:style w:type="character" w:customStyle="1" w:styleId="WW8Num7z0">
    <w:name w:val="WW8Num7z0"/>
    <w:rsid w:val="00E764F9"/>
    <w:rPr>
      <w:rFonts w:ascii="Symbol" w:hAnsi="Symbol" w:cs="Symbol" w:hint="default"/>
    </w:rPr>
  </w:style>
  <w:style w:type="character" w:customStyle="1" w:styleId="WW8Num8z0">
    <w:name w:val="WW8Num8z0"/>
    <w:rsid w:val="00E764F9"/>
    <w:rPr>
      <w:rFonts w:ascii="Symbol" w:hAnsi="Symbol" w:cs="Symbol" w:hint="default"/>
    </w:rPr>
  </w:style>
  <w:style w:type="character" w:customStyle="1" w:styleId="WW8Num9z0">
    <w:name w:val="WW8Num9z0"/>
    <w:rsid w:val="00E764F9"/>
    <w:rPr>
      <w:rFonts w:ascii="Times New Roman" w:hAnsi="Times New Roman" w:cs="Times New Roman" w:hint="default"/>
    </w:rPr>
  </w:style>
  <w:style w:type="character" w:customStyle="1" w:styleId="WW8Num10z0">
    <w:name w:val="WW8Num10z0"/>
    <w:rsid w:val="00E764F9"/>
    <w:rPr>
      <w:rFonts w:ascii="Wingdings" w:hAnsi="Wingdings" w:cs="Wingdings" w:hint="default"/>
    </w:rPr>
  </w:style>
  <w:style w:type="character" w:customStyle="1" w:styleId="WW8Num11z0">
    <w:name w:val="WW8Num11z0"/>
    <w:rsid w:val="00E764F9"/>
  </w:style>
  <w:style w:type="character" w:customStyle="1" w:styleId="WW8Num12z0">
    <w:name w:val="WW8Num12z0"/>
    <w:rsid w:val="00E764F9"/>
    <w:rPr>
      <w:rFonts w:ascii="Symbol" w:hAnsi="Symbol" w:cs="Symbol" w:hint="default"/>
    </w:rPr>
  </w:style>
  <w:style w:type="character" w:customStyle="1" w:styleId="WW8Num13z0">
    <w:name w:val="WW8Num13z0"/>
    <w:rsid w:val="00E764F9"/>
    <w:rPr>
      <w:rFonts w:ascii="Symbol" w:hAnsi="Symbol" w:cs="Symbol" w:hint="default"/>
    </w:rPr>
  </w:style>
  <w:style w:type="character" w:customStyle="1" w:styleId="WW8Num14z0">
    <w:name w:val="WW8Num14z0"/>
    <w:rsid w:val="00E764F9"/>
    <w:rPr>
      <w:rFonts w:ascii="Symbol" w:hAnsi="Symbol" w:cs="Symbol" w:hint="default"/>
    </w:rPr>
  </w:style>
  <w:style w:type="character" w:customStyle="1" w:styleId="WW8Num15z0">
    <w:name w:val="WW8Num15z0"/>
    <w:rsid w:val="00E764F9"/>
    <w:rPr>
      <w:sz w:val="28"/>
      <w:szCs w:val="28"/>
    </w:rPr>
  </w:style>
  <w:style w:type="character" w:customStyle="1" w:styleId="WW8Num15z1">
    <w:name w:val="WW8Num15z1"/>
    <w:rsid w:val="00E764F9"/>
    <w:rPr>
      <w:rFonts w:hint="default"/>
      <w:sz w:val="28"/>
      <w:szCs w:val="28"/>
    </w:rPr>
  </w:style>
  <w:style w:type="character" w:customStyle="1" w:styleId="WW8Num16z0">
    <w:name w:val="WW8Num16z0"/>
    <w:rsid w:val="00E764F9"/>
    <w:rPr>
      <w:rFonts w:ascii="Symbol" w:hAnsi="Symbol" w:cs="Symbol" w:hint="default"/>
    </w:rPr>
  </w:style>
  <w:style w:type="character" w:customStyle="1" w:styleId="WW8Num17z0">
    <w:name w:val="WW8Num17z0"/>
    <w:rsid w:val="00E764F9"/>
    <w:rPr>
      <w:rFonts w:ascii="Symbol" w:hAnsi="Symbol" w:cs="Symbol" w:hint="default"/>
    </w:rPr>
  </w:style>
  <w:style w:type="character" w:customStyle="1" w:styleId="WW8Num18z0">
    <w:name w:val="WW8Num18z0"/>
    <w:rsid w:val="00E764F9"/>
  </w:style>
  <w:style w:type="character" w:customStyle="1" w:styleId="WW8Num19z0">
    <w:name w:val="WW8Num19z0"/>
    <w:rsid w:val="00E764F9"/>
    <w:rPr>
      <w:rFonts w:ascii="Symbol" w:hAnsi="Symbol" w:cs="Symbol" w:hint="default"/>
    </w:rPr>
  </w:style>
  <w:style w:type="character" w:customStyle="1" w:styleId="WW8Num20z0">
    <w:name w:val="WW8Num20z0"/>
    <w:rsid w:val="00E764F9"/>
    <w:rPr>
      <w:rFonts w:ascii="Symbol" w:hAnsi="Symbol" w:cs="Symbol" w:hint="default"/>
    </w:rPr>
  </w:style>
  <w:style w:type="character" w:customStyle="1" w:styleId="WW8Num21z0">
    <w:name w:val="WW8Num21z0"/>
    <w:rsid w:val="00E764F9"/>
    <w:rPr>
      <w:rFonts w:ascii="Times New Roman" w:hAnsi="Times New Roman" w:cs="Times New Roman" w:hint="default"/>
    </w:rPr>
  </w:style>
  <w:style w:type="character" w:customStyle="1" w:styleId="WW8Num22z0">
    <w:name w:val="WW8Num22z0"/>
    <w:rsid w:val="00E764F9"/>
    <w:rPr>
      <w:rFonts w:ascii="Symbol" w:hAnsi="Symbol" w:cs="Symbol" w:hint="default"/>
    </w:rPr>
  </w:style>
  <w:style w:type="character" w:customStyle="1" w:styleId="WW8Num23z0">
    <w:name w:val="WW8Num23z0"/>
    <w:rsid w:val="00E764F9"/>
    <w:rPr>
      <w:rFonts w:ascii="Times New Roman" w:hAnsi="Times New Roman" w:cs="Times New Roman" w:hint="default"/>
    </w:rPr>
  </w:style>
  <w:style w:type="character" w:customStyle="1" w:styleId="WW8Num24z0">
    <w:name w:val="WW8Num24z0"/>
    <w:rsid w:val="00E764F9"/>
    <w:rPr>
      <w:rFonts w:ascii="Times New Roman" w:hAnsi="Times New Roman" w:cs="Times New Roman" w:hint="default"/>
    </w:rPr>
  </w:style>
  <w:style w:type="character" w:customStyle="1" w:styleId="WW8Num25z0">
    <w:name w:val="WW8Num25z0"/>
    <w:rsid w:val="00E764F9"/>
    <w:rPr>
      <w:rFonts w:ascii="Times New Roman" w:hAnsi="Times New Roman" w:cs="Times New Roman" w:hint="default"/>
    </w:rPr>
  </w:style>
  <w:style w:type="character" w:customStyle="1" w:styleId="WW8Num26z0">
    <w:name w:val="WW8Num26z0"/>
    <w:rsid w:val="00E764F9"/>
    <w:rPr>
      <w:rFonts w:hint="default"/>
    </w:rPr>
  </w:style>
  <w:style w:type="character" w:customStyle="1" w:styleId="WW8Num27z0">
    <w:name w:val="WW8Num27z0"/>
    <w:rsid w:val="00E764F9"/>
  </w:style>
  <w:style w:type="character" w:customStyle="1" w:styleId="WW8Num28z0">
    <w:name w:val="WW8Num28z0"/>
    <w:rsid w:val="00E764F9"/>
    <w:rPr>
      <w:rFonts w:ascii="Times New Roman" w:hAnsi="Times New Roman" w:cs="Times New Roman" w:hint="default"/>
    </w:rPr>
  </w:style>
  <w:style w:type="character" w:customStyle="1" w:styleId="WW8Num29z0">
    <w:name w:val="WW8Num29z0"/>
    <w:rsid w:val="00E764F9"/>
    <w:rPr>
      <w:rFonts w:ascii="Times New Roman" w:hAnsi="Times New Roman" w:cs="Times New Roman" w:hint="default"/>
    </w:rPr>
  </w:style>
  <w:style w:type="character" w:customStyle="1" w:styleId="WW8Num30z0">
    <w:name w:val="WW8Num30z0"/>
    <w:rsid w:val="00E764F9"/>
    <w:rPr>
      <w:rFonts w:ascii="Times New Roman" w:hAnsi="Times New Roman" w:cs="Times New Roman" w:hint="default"/>
    </w:rPr>
  </w:style>
  <w:style w:type="character" w:customStyle="1" w:styleId="WW8Num31z0">
    <w:name w:val="WW8Num31z0"/>
    <w:rsid w:val="00E764F9"/>
    <w:rPr>
      <w:rFonts w:ascii="Times New Roman" w:hAnsi="Times New Roman" w:cs="Times New Roman" w:hint="default"/>
    </w:rPr>
  </w:style>
  <w:style w:type="character" w:customStyle="1" w:styleId="WW8Num2z1">
    <w:name w:val="WW8Num2z1"/>
    <w:rsid w:val="00E764F9"/>
    <w:rPr>
      <w:rFonts w:ascii="Courier New" w:hAnsi="Courier New" w:cs="Courier New" w:hint="default"/>
    </w:rPr>
  </w:style>
  <w:style w:type="character" w:customStyle="1" w:styleId="WW8Num2z2">
    <w:name w:val="WW8Num2z2"/>
    <w:rsid w:val="00E764F9"/>
    <w:rPr>
      <w:rFonts w:ascii="Wingdings" w:hAnsi="Wingdings" w:cs="Wingdings" w:hint="default"/>
    </w:rPr>
  </w:style>
  <w:style w:type="character" w:customStyle="1" w:styleId="WW8Num2z3">
    <w:name w:val="WW8Num2z3"/>
    <w:rsid w:val="00E764F9"/>
    <w:rPr>
      <w:rFonts w:ascii="Symbol" w:hAnsi="Symbol" w:cs="Symbol" w:hint="default"/>
    </w:rPr>
  </w:style>
  <w:style w:type="character" w:customStyle="1" w:styleId="WW8Num3z1">
    <w:name w:val="WW8Num3z1"/>
    <w:rsid w:val="00E764F9"/>
    <w:rPr>
      <w:rFonts w:ascii="Courier New" w:hAnsi="Courier New" w:cs="Courier New" w:hint="default"/>
    </w:rPr>
  </w:style>
  <w:style w:type="character" w:customStyle="1" w:styleId="WW8Num3z2">
    <w:name w:val="WW8Num3z2"/>
    <w:rsid w:val="00E764F9"/>
    <w:rPr>
      <w:rFonts w:ascii="Wingdings" w:hAnsi="Wingdings" w:cs="Wingdings" w:hint="default"/>
    </w:rPr>
  </w:style>
  <w:style w:type="character" w:customStyle="1" w:styleId="WW8Num4z1">
    <w:name w:val="WW8Num4z1"/>
    <w:rsid w:val="00E764F9"/>
  </w:style>
  <w:style w:type="character" w:customStyle="1" w:styleId="WW8Num4z2">
    <w:name w:val="WW8Num4z2"/>
    <w:rsid w:val="00E764F9"/>
  </w:style>
  <w:style w:type="character" w:customStyle="1" w:styleId="WW8Num4z3">
    <w:name w:val="WW8Num4z3"/>
    <w:rsid w:val="00E764F9"/>
  </w:style>
  <w:style w:type="character" w:customStyle="1" w:styleId="WW8Num4z4">
    <w:name w:val="WW8Num4z4"/>
    <w:rsid w:val="00E764F9"/>
  </w:style>
  <w:style w:type="character" w:customStyle="1" w:styleId="WW8Num4z5">
    <w:name w:val="WW8Num4z5"/>
    <w:rsid w:val="00E764F9"/>
  </w:style>
  <w:style w:type="character" w:customStyle="1" w:styleId="WW8Num4z6">
    <w:name w:val="WW8Num4z6"/>
    <w:rsid w:val="00E764F9"/>
  </w:style>
  <w:style w:type="character" w:customStyle="1" w:styleId="WW8Num4z7">
    <w:name w:val="WW8Num4z7"/>
    <w:rsid w:val="00E764F9"/>
  </w:style>
  <w:style w:type="character" w:customStyle="1" w:styleId="WW8Num4z8">
    <w:name w:val="WW8Num4z8"/>
    <w:rsid w:val="00E764F9"/>
  </w:style>
  <w:style w:type="character" w:customStyle="1" w:styleId="WW8Num5z1">
    <w:name w:val="WW8Num5z1"/>
    <w:rsid w:val="00E764F9"/>
    <w:rPr>
      <w:rFonts w:ascii="Courier New" w:hAnsi="Courier New" w:cs="Courier New" w:hint="default"/>
    </w:rPr>
  </w:style>
  <w:style w:type="character" w:customStyle="1" w:styleId="WW8Num5z2">
    <w:name w:val="WW8Num5z2"/>
    <w:rsid w:val="00E764F9"/>
    <w:rPr>
      <w:rFonts w:ascii="Wingdings" w:hAnsi="Wingdings" w:cs="Wingdings" w:hint="default"/>
    </w:rPr>
  </w:style>
  <w:style w:type="character" w:customStyle="1" w:styleId="WW8Num6z1">
    <w:name w:val="WW8Num6z1"/>
    <w:rsid w:val="00E764F9"/>
    <w:rPr>
      <w:rFonts w:ascii="Courier New" w:hAnsi="Courier New" w:cs="Courier New" w:hint="default"/>
    </w:rPr>
  </w:style>
  <w:style w:type="character" w:customStyle="1" w:styleId="WW8Num6z2">
    <w:name w:val="WW8Num6z2"/>
    <w:rsid w:val="00E764F9"/>
    <w:rPr>
      <w:rFonts w:ascii="Wingdings" w:hAnsi="Wingdings" w:cs="Wingdings" w:hint="default"/>
    </w:rPr>
  </w:style>
  <w:style w:type="character" w:customStyle="1" w:styleId="WW8Num7z1">
    <w:name w:val="WW8Num7z1"/>
    <w:rsid w:val="00E764F9"/>
    <w:rPr>
      <w:rFonts w:ascii="Courier New" w:hAnsi="Courier New" w:cs="Courier New" w:hint="default"/>
    </w:rPr>
  </w:style>
  <w:style w:type="character" w:customStyle="1" w:styleId="WW8Num7z2">
    <w:name w:val="WW8Num7z2"/>
    <w:rsid w:val="00E764F9"/>
    <w:rPr>
      <w:rFonts w:ascii="Wingdings" w:hAnsi="Wingdings" w:cs="Wingdings" w:hint="default"/>
    </w:rPr>
  </w:style>
  <w:style w:type="character" w:customStyle="1" w:styleId="WW8Num8z1">
    <w:name w:val="WW8Num8z1"/>
    <w:rsid w:val="00E764F9"/>
    <w:rPr>
      <w:rFonts w:ascii="Courier New" w:hAnsi="Courier New" w:cs="Courier New" w:hint="default"/>
    </w:rPr>
  </w:style>
  <w:style w:type="character" w:customStyle="1" w:styleId="WW8Num8z2">
    <w:name w:val="WW8Num8z2"/>
    <w:rsid w:val="00E764F9"/>
    <w:rPr>
      <w:rFonts w:ascii="Wingdings" w:hAnsi="Wingdings" w:cs="Wingdings" w:hint="default"/>
    </w:rPr>
  </w:style>
  <w:style w:type="character" w:customStyle="1" w:styleId="WW8Num10z1">
    <w:name w:val="WW8Num10z1"/>
    <w:rsid w:val="00E764F9"/>
    <w:rPr>
      <w:rFonts w:ascii="Courier New" w:hAnsi="Courier New" w:cs="Courier New" w:hint="default"/>
    </w:rPr>
  </w:style>
  <w:style w:type="character" w:customStyle="1" w:styleId="WW8Num10z3">
    <w:name w:val="WW8Num10z3"/>
    <w:rsid w:val="00E764F9"/>
    <w:rPr>
      <w:rFonts w:ascii="Symbol" w:hAnsi="Symbol" w:cs="Symbol" w:hint="default"/>
    </w:rPr>
  </w:style>
  <w:style w:type="character" w:customStyle="1" w:styleId="WW8Num11z1">
    <w:name w:val="WW8Num11z1"/>
    <w:rsid w:val="00E764F9"/>
  </w:style>
  <w:style w:type="character" w:customStyle="1" w:styleId="WW8Num11z2">
    <w:name w:val="WW8Num11z2"/>
    <w:rsid w:val="00E764F9"/>
  </w:style>
  <w:style w:type="character" w:customStyle="1" w:styleId="WW8Num11z3">
    <w:name w:val="WW8Num11z3"/>
    <w:rsid w:val="00E764F9"/>
  </w:style>
  <w:style w:type="character" w:customStyle="1" w:styleId="WW8Num11z4">
    <w:name w:val="WW8Num11z4"/>
    <w:rsid w:val="00E764F9"/>
  </w:style>
  <w:style w:type="character" w:customStyle="1" w:styleId="WW8Num11z5">
    <w:name w:val="WW8Num11z5"/>
    <w:rsid w:val="00E764F9"/>
  </w:style>
  <w:style w:type="character" w:customStyle="1" w:styleId="WW8Num11z6">
    <w:name w:val="WW8Num11z6"/>
    <w:rsid w:val="00E764F9"/>
  </w:style>
  <w:style w:type="character" w:customStyle="1" w:styleId="WW8Num11z7">
    <w:name w:val="WW8Num11z7"/>
    <w:rsid w:val="00E764F9"/>
  </w:style>
  <w:style w:type="character" w:customStyle="1" w:styleId="WW8Num11z8">
    <w:name w:val="WW8Num11z8"/>
    <w:rsid w:val="00E764F9"/>
  </w:style>
  <w:style w:type="character" w:customStyle="1" w:styleId="WW8Num12z1">
    <w:name w:val="WW8Num12z1"/>
    <w:rsid w:val="00E764F9"/>
    <w:rPr>
      <w:rFonts w:ascii="Courier New" w:hAnsi="Courier New" w:cs="Courier New" w:hint="default"/>
    </w:rPr>
  </w:style>
  <w:style w:type="character" w:customStyle="1" w:styleId="WW8Num12z2">
    <w:name w:val="WW8Num12z2"/>
    <w:rsid w:val="00E764F9"/>
    <w:rPr>
      <w:rFonts w:ascii="Wingdings" w:hAnsi="Wingdings" w:cs="Wingdings" w:hint="default"/>
    </w:rPr>
  </w:style>
  <w:style w:type="character" w:customStyle="1" w:styleId="WW8Num13z1">
    <w:name w:val="WW8Num13z1"/>
    <w:rsid w:val="00E764F9"/>
    <w:rPr>
      <w:rFonts w:ascii="Courier New" w:hAnsi="Courier New" w:cs="Courier New" w:hint="default"/>
    </w:rPr>
  </w:style>
  <w:style w:type="character" w:customStyle="1" w:styleId="WW8Num13z2">
    <w:name w:val="WW8Num13z2"/>
    <w:rsid w:val="00E764F9"/>
    <w:rPr>
      <w:rFonts w:ascii="Wingdings" w:hAnsi="Wingdings" w:cs="Wingdings" w:hint="default"/>
    </w:rPr>
  </w:style>
  <w:style w:type="character" w:customStyle="1" w:styleId="WW8Num14z1">
    <w:name w:val="WW8Num14z1"/>
    <w:rsid w:val="00E764F9"/>
    <w:rPr>
      <w:rFonts w:ascii="Courier New" w:hAnsi="Courier New" w:cs="Courier New" w:hint="default"/>
    </w:rPr>
  </w:style>
  <w:style w:type="character" w:customStyle="1" w:styleId="WW8Num14z2">
    <w:name w:val="WW8Num14z2"/>
    <w:rsid w:val="00E764F9"/>
    <w:rPr>
      <w:rFonts w:ascii="Wingdings" w:hAnsi="Wingdings" w:cs="Wingdings" w:hint="default"/>
    </w:rPr>
  </w:style>
  <w:style w:type="character" w:customStyle="1" w:styleId="WW8Num16z1">
    <w:name w:val="WW8Num16z1"/>
    <w:rsid w:val="00E764F9"/>
    <w:rPr>
      <w:rFonts w:ascii="Courier New" w:hAnsi="Courier New" w:cs="Courier New" w:hint="default"/>
    </w:rPr>
  </w:style>
  <w:style w:type="character" w:customStyle="1" w:styleId="WW8Num16z2">
    <w:name w:val="WW8Num16z2"/>
    <w:rsid w:val="00E764F9"/>
    <w:rPr>
      <w:rFonts w:ascii="Wingdings" w:hAnsi="Wingdings" w:cs="Wingdings" w:hint="default"/>
    </w:rPr>
  </w:style>
  <w:style w:type="character" w:customStyle="1" w:styleId="WW8Num17z1">
    <w:name w:val="WW8Num17z1"/>
    <w:rsid w:val="00E764F9"/>
    <w:rPr>
      <w:rFonts w:ascii="Courier New" w:hAnsi="Courier New" w:cs="Courier New" w:hint="default"/>
    </w:rPr>
  </w:style>
  <w:style w:type="character" w:customStyle="1" w:styleId="WW8Num17z2">
    <w:name w:val="WW8Num17z2"/>
    <w:rsid w:val="00E764F9"/>
    <w:rPr>
      <w:rFonts w:ascii="Wingdings" w:hAnsi="Wingdings" w:cs="Wingdings" w:hint="default"/>
    </w:rPr>
  </w:style>
  <w:style w:type="character" w:customStyle="1" w:styleId="WW8Num18z1">
    <w:name w:val="WW8Num18z1"/>
    <w:rsid w:val="00E764F9"/>
  </w:style>
  <w:style w:type="character" w:customStyle="1" w:styleId="WW8Num18z2">
    <w:name w:val="WW8Num18z2"/>
    <w:rsid w:val="00E764F9"/>
  </w:style>
  <w:style w:type="character" w:customStyle="1" w:styleId="WW8Num18z3">
    <w:name w:val="WW8Num18z3"/>
    <w:rsid w:val="00E764F9"/>
  </w:style>
  <w:style w:type="character" w:customStyle="1" w:styleId="WW8Num18z4">
    <w:name w:val="WW8Num18z4"/>
    <w:rsid w:val="00E764F9"/>
  </w:style>
  <w:style w:type="character" w:customStyle="1" w:styleId="WW8Num18z5">
    <w:name w:val="WW8Num18z5"/>
    <w:rsid w:val="00E764F9"/>
  </w:style>
  <w:style w:type="character" w:customStyle="1" w:styleId="WW8Num18z6">
    <w:name w:val="WW8Num18z6"/>
    <w:rsid w:val="00E764F9"/>
  </w:style>
  <w:style w:type="character" w:customStyle="1" w:styleId="WW8Num18z7">
    <w:name w:val="WW8Num18z7"/>
    <w:rsid w:val="00E764F9"/>
  </w:style>
  <w:style w:type="character" w:customStyle="1" w:styleId="WW8Num18z8">
    <w:name w:val="WW8Num18z8"/>
    <w:rsid w:val="00E764F9"/>
  </w:style>
  <w:style w:type="character" w:customStyle="1" w:styleId="WW8Num19z1">
    <w:name w:val="WW8Num19z1"/>
    <w:rsid w:val="00E764F9"/>
    <w:rPr>
      <w:rFonts w:ascii="Courier New" w:hAnsi="Courier New" w:cs="Courier New" w:hint="default"/>
    </w:rPr>
  </w:style>
  <w:style w:type="character" w:customStyle="1" w:styleId="WW8Num19z2">
    <w:name w:val="WW8Num19z2"/>
    <w:rsid w:val="00E764F9"/>
    <w:rPr>
      <w:rFonts w:ascii="Wingdings" w:hAnsi="Wingdings" w:cs="Wingdings" w:hint="default"/>
    </w:rPr>
  </w:style>
  <w:style w:type="character" w:customStyle="1" w:styleId="WW8Num20z1">
    <w:name w:val="WW8Num20z1"/>
    <w:rsid w:val="00E764F9"/>
    <w:rPr>
      <w:rFonts w:ascii="Courier New" w:hAnsi="Courier New" w:cs="Courier New" w:hint="default"/>
    </w:rPr>
  </w:style>
  <w:style w:type="character" w:customStyle="1" w:styleId="WW8Num20z2">
    <w:name w:val="WW8Num20z2"/>
    <w:rsid w:val="00E764F9"/>
    <w:rPr>
      <w:rFonts w:ascii="Wingdings" w:hAnsi="Wingdings" w:cs="Wingdings" w:hint="default"/>
    </w:rPr>
  </w:style>
  <w:style w:type="character" w:customStyle="1" w:styleId="WW8Num22z1">
    <w:name w:val="WW8Num22z1"/>
    <w:rsid w:val="00E764F9"/>
    <w:rPr>
      <w:rFonts w:ascii="Courier New" w:hAnsi="Courier New" w:cs="Courier New" w:hint="default"/>
    </w:rPr>
  </w:style>
  <w:style w:type="character" w:customStyle="1" w:styleId="WW8Num22z2">
    <w:name w:val="WW8Num22z2"/>
    <w:rsid w:val="00E764F9"/>
    <w:rPr>
      <w:rFonts w:ascii="Wingdings" w:hAnsi="Wingdings" w:cs="Wingdings" w:hint="default"/>
    </w:rPr>
  </w:style>
  <w:style w:type="character" w:customStyle="1" w:styleId="WW8Num23z1">
    <w:name w:val="WW8Num23z1"/>
    <w:rsid w:val="00E764F9"/>
    <w:rPr>
      <w:rFonts w:ascii="Courier New" w:hAnsi="Courier New" w:cs="Courier New" w:hint="default"/>
    </w:rPr>
  </w:style>
  <w:style w:type="character" w:customStyle="1" w:styleId="WW8Num23z2">
    <w:name w:val="WW8Num23z2"/>
    <w:rsid w:val="00E764F9"/>
    <w:rPr>
      <w:rFonts w:ascii="Wingdings" w:hAnsi="Wingdings" w:cs="Wingdings" w:hint="default"/>
    </w:rPr>
  </w:style>
  <w:style w:type="character" w:customStyle="1" w:styleId="WW8Num23z3">
    <w:name w:val="WW8Num23z3"/>
    <w:rsid w:val="00E764F9"/>
    <w:rPr>
      <w:rFonts w:ascii="Symbol" w:hAnsi="Symbol" w:cs="Symbol" w:hint="default"/>
    </w:rPr>
  </w:style>
  <w:style w:type="character" w:customStyle="1" w:styleId="WW8Num25z1">
    <w:name w:val="WW8Num25z1"/>
    <w:rsid w:val="00E764F9"/>
    <w:rPr>
      <w:rFonts w:ascii="Courier New" w:hAnsi="Courier New" w:cs="Courier New" w:hint="default"/>
    </w:rPr>
  </w:style>
  <w:style w:type="character" w:customStyle="1" w:styleId="WW8Num25z2">
    <w:name w:val="WW8Num25z2"/>
    <w:rsid w:val="00E764F9"/>
    <w:rPr>
      <w:rFonts w:ascii="Wingdings" w:hAnsi="Wingdings" w:cs="Wingdings" w:hint="default"/>
    </w:rPr>
  </w:style>
  <w:style w:type="character" w:customStyle="1" w:styleId="WW8Num25z3">
    <w:name w:val="WW8Num25z3"/>
    <w:rsid w:val="00E764F9"/>
    <w:rPr>
      <w:rFonts w:ascii="Symbol" w:hAnsi="Symbol" w:cs="Symbol" w:hint="default"/>
    </w:rPr>
  </w:style>
  <w:style w:type="character" w:customStyle="1" w:styleId="WW8Num26z1">
    <w:name w:val="WW8Num26z1"/>
    <w:rsid w:val="00E764F9"/>
  </w:style>
  <w:style w:type="character" w:customStyle="1" w:styleId="WW8Num26z2">
    <w:name w:val="WW8Num26z2"/>
    <w:rsid w:val="00E764F9"/>
  </w:style>
  <w:style w:type="character" w:customStyle="1" w:styleId="WW8Num26z3">
    <w:name w:val="WW8Num26z3"/>
    <w:rsid w:val="00E764F9"/>
  </w:style>
  <w:style w:type="character" w:customStyle="1" w:styleId="WW8Num26z4">
    <w:name w:val="WW8Num26z4"/>
    <w:rsid w:val="00E764F9"/>
  </w:style>
  <w:style w:type="character" w:customStyle="1" w:styleId="WW8Num26z5">
    <w:name w:val="WW8Num26z5"/>
    <w:rsid w:val="00E764F9"/>
  </w:style>
  <w:style w:type="character" w:customStyle="1" w:styleId="WW8Num26z6">
    <w:name w:val="WW8Num26z6"/>
    <w:rsid w:val="00E764F9"/>
  </w:style>
  <w:style w:type="character" w:customStyle="1" w:styleId="WW8Num26z7">
    <w:name w:val="WW8Num26z7"/>
    <w:rsid w:val="00E764F9"/>
  </w:style>
  <w:style w:type="character" w:customStyle="1" w:styleId="WW8Num26z8">
    <w:name w:val="WW8Num26z8"/>
    <w:rsid w:val="00E764F9"/>
  </w:style>
  <w:style w:type="character" w:customStyle="1" w:styleId="WW8Num27z1">
    <w:name w:val="WW8Num27z1"/>
    <w:rsid w:val="00E764F9"/>
  </w:style>
  <w:style w:type="character" w:customStyle="1" w:styleId="WW8Num27z2">
    <w:name w:val="WW8Num27z2"/>
    <w:rsid w:val="00E764F9"/>
  </w:style>
  <w:style w:type="character" w:customStyle="1" w:styleId="WW8Num27z3">
    <w:name w:val="WW8Num27z3"/>
    <w:rsid w:val="00E764F9"/>
  </w:style>
  <w:style w:type="character" w:customStyle="1" w:styleId="WW8Num27z4">
    <w:name w:val="WW8Num27z4"/>
    <w:rsid w:val="00E764F9"/>
  </w:style>
  <w:style w:type="character" w:customStyle="1" w:styleId="WW8Num27z5">
    <w:name w:val="WW8Num27z5"/>
    <w:rsid w:val="00E764F9"/>
  </w:style>
  <w:style w:type="character" w:customStyle="1" w:styleId="WW8Num27z6">
    <w:name w:val="WW8Num27z6"/>
    <w:rsid w:val="00E764F9"/>
  </w:style>
  <w:style w:type="character" w:customStyle="1" w:styleId="WW8Num27z7">
    <w:name w:val="WW8Num27z7"/>
    <w:rsid w:val="00E764F9"/>
  </w:style>
  <w:style w:type="character" w:customStyle="1" w:styleId="WW8Num27z8">
    <w:name w:val="WW8Num27z8"/>
    <w:rsid w:val="00E764F9"/>
  </w:style>
  <w:style w:type="character" w:customStyle="1" w:styleId="WW8NumSt2z0">
    <w:name w:val="WW8NumSt2z0"/>
    <w:rsid w:val="00E764F9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E764F9"/>
    <w:rPr>
      <w:rFonts w:ascii="Times New Roman" w:hAnsi="Times New Roman" w:cs="Times New Roman" w:hint="default"/>
    </w:rPr>
  </w:style>
  <w:style w:type="character" w:customStyle="1" w:styleId="WW8NumSt17z0">
    <w:name w:val="WW8NumSt17z0"/>
    <w:rsid w:val="00E764F9"/>
    <w:rPr>
      <w:rFonts w:ascii="Times New Roman" w:hAnsi="Times New Roman" w:cs="Times New Roman" w:hint="default"/>
    </w:rPr>
  </w:style>
  <w:style w:type="character" w:customStyle="1" w:styleId="WW8NumSt18z0">
    <w:name w:val="WW8NumSt18z0"/>
    <w:rsid w:val="00E764F9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E764F9"/>
  </w:style>
  <w:style w:type="character" w:styleId="a5">
    <w:name w:val="Hyperlink"/>
    <w:rsid w:val="00E764F9"/>
    <w:rPr>
      <w:color w:val="0000FF"/>
      <w:u w:val="single"/>
    </w:rPr>
  </w:style>
  <w:style w:type="character" w:styleId="a6">
    <w:name w:val="FollowedHyperlink"/>
    <w:rsid w:val="00E764F9"/>
    <w:rPr>
      <w:color w:val="800080"/>
      <w:u w:val="single"/>
    </w:rPr>
  </w:style>
  <w:style w:type="character" w:customStyle="1" w:styleId="a7">
    <w:name w:val="Основной текст Знак"/>
    <w:rsid w:val="00E764F9"/>
    <w:rPr>
      <w:sz w:val="28"/>
    </w:rPr>
  </w:style>
  <w:style w:type="character" w:styleId="a8">
    <w:name w:val="Strong"/>
    <w:qFormat/>
    <w:rsid w:val="00E764F9"/>
    <w:rPr>
      <w:b/>
      <w:bCs/>
    </w:rPr>
  </w:style>
  <w:style w:type="character" w:customStyle="1" w:styleId="FontStyle53">
    <w:name w:val="Font Style53"/>
    <w:rsid w:val="00E764F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rsid w:val="00E764F9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E764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6">
    <w:name w:val="Font Style46"/>
    <w:rsid w:val="00E764F9"/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rsid w:val="00E764F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6">
    <w:name w:val="Font Style36"/>
    <w:rsid w:val="00E764F9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123">
    <w:name w:val="Font Style123"/>
    <w:rsid w:val="00E764F9"/>
    <w:rPr>
      <w:rFonts w:ascii="Times New Roman" w:hAnsi="Times New Roman" w:cs="Times New Roman"/>
      <w:sz w:val="26"/>
      <w:szCs w:val="26"/>
    </w:rPr>
  </w:style>
  <w:style w:type="character" w:customStyle="1" w:styleId="FontStyle124">
    <w:name w:val="Font Style124"/>
    <w:rsid w:val="00E764F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7">
    <w:name w:val="Font Style97"/>
    <w:rsid w:val="00E764F9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rsid w:val="00E764F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9">
    <w:name w:val="Font Style49"/>
    <w:rsid w:val="00E764F9"/>
    <w:rPr>
      <w:rFonts w:ascii="Times New Roman" w:hAnsi="Times New Roman" w:cs="Times New Roman"/>
      <w:sz w:val="22"/>
      <w:szCs w:val="22"/>
    </w:rPr>
  </w:style>
  <w:style w:type="character" w:customStyle="1" w:styleId="FontStyle101">
    <w:name w:val="Font Style101"/>
    <w:rsid w:val="00E764F9"/>
    <w:rPr>
      <w:rFonts w:ascii="Times New Roman" w:hAnsi="Times New Roman" w:cs="Times New Roman"/>
      <w:sz w:val="22"/>
      <w:szCs w:val="22"/>
    </w:rPr>
  </w:style>
  <w:style w:type="character" w:customStyle="1" w:styleId="FontStyle102">
    <w:name w:val="Font Style102"/>
    <w:rsid w:val="00E764F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00">
    <w:name w:val="Font Style100"/>
    <w:rsid w:val="00E764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rsid w:val="00E764F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rsid w:val="00E764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1">
    <w:name w:val="Font Style251"/>
    <w:rsid w:val="00E764F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2">
    <w:name w:val="Font Style252"/>
    <w:rsid w:val="00E764F9"/>
    <w:rPr>
      <w:rFonts w:ascii="Times New Roman" w:hAnsi="Times New Roman" w:cs="Times New Roman"/>
      <w:sz w:val="20"/>
      <w:szCs w:val="20"/>
    </w:rPr>
  </w:style>
  <w:style w:type="character" w:customStyle="1" w:styleId="FontStyle250">
    <w:name w:val="Font Style250"/>
    <w:rsid w:val="00E764F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15">
    <w:name w:val="Font Style115"/>
    <w:rsid w:val="00E764F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7">
    <w:name w:val="Font Style117"/>
    <w:rsid w:val="00E764F9"/>
    <w:rPr>
      <w:rFonts w:ascii="Times New Roman" w:hAnsi="Times New Roman" w:cs="Times New Roman"/>
      <w:sz w:val="22"/>
      <w:szCs w:val="22"/>
    </w:rPr>
  </w:style>
  <w:style w:type="character" w:customStyle="1" w:styleId="FontStyle109">
    <w:name w:val="Font Style109"/>
    <w:rsid w:val="00E764F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4">
    <w:name w:val="Font Style114"/>
    <w:rsid w:val="00E764F9"/>
    <w:rPr>
      <w:rFonts w:ascii="Times New Roman" w:hAnsi="Times New Roman" w:cs="Times New Roman"/>
      <w:b/>
      <w:bCs/>
      <w:sz w:val="22"/>
      <w:szCs w:val="22"/>
    </w:rPr>
  </w:style>
  <w:style w:type="character" w:customStyle="1" w:styleId="a9">
    <w:name w:val="Текст выноски Знак"/>
    <w:rsid w:val="00E764F9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E764F9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sid w:val="00E764F9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rsid w:val="00E764F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rsid w:val="00E764F9"/>
    <w:rPr>
      <w:rFonts w:ascii="Times New Roman" w:hAnsi="Times New Roman" w:cs="Times New Roman"/>
      <w:sz w:val="22"/>
      <w:szCs w:val="22"/>
    </w:rPr>
  </w:style>
  <w:style w:type="character" w:customStyle="1" w:styleId="aa">
    <w:name w:val="Верхний колонтитул Знак"/>
    <w:rsid w:val="00E764F9"/>
    <w:rPr>
      <w:sz w:val="24"/>
      <w:szCs w:val="24"/>
    </w:rPr>
  </w:style>
  <w:style w:type="character" w:customStyle="1" w:styleId="ab">
    <w:name w:val="Нижний колонтитул Знак"/>
    <w:rsid w:val="00E764F9"/>
    <w:rPr>
      <w:sz w:val="24"/>
      <w:szCs w:val="24"/>
    </w:rPr>
  </w:style>
  <w:style w:type="character" w:customStyle="1" w:styleId="ac">
    <w:name w:val="Основной текст с отступом Знак"/>
    <w:rsid w:val="00E764F9"/>
    <w:rPr>
      <w:sz w:val="24"/>
      <w:szCs w:val="24"/>
    </w:rPr>
  </w:style>
  <w:style w:type="character" w:customStyle="1" w:styleId="ad">
    <w:name w:val="Текст Знак"/>
    <w:rsid w:val="00E764F9"/>
    <w:rPr>
      <w:rFonts w:ascii="Courier New" w:hAnsi="Courier New" w:cs="Courier New"/>
    </w:rPr>
  </w:style>
  <w:style w:type="character" w:customStyle="1" w:styleId="ae">
    <w:name w:val="Символ нумерации"/>
    <w:rsid w:val="00E764F9"/>
  </w:style>
  <w:style w:type="paragraph" w:customStyle="1" w:styleId="12">
    <w:name w:val="Заголовок1"/>
    <w:basedOn w:val="a"/>
    <w:next w:val="af"/>
    <w:rsid w:val="00E764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link w:val="13"/>
    <w:rsid w:val="00E764F9"/>
    <w:pPr>
      <w:jc w:val="both"/>
    </w:pPr>
    <w:rPr>
      <w:sz w:val="28"/>
      <w:szCs w:val="20"/>
    </w:rPr>
  </w:style>
  <w:style w:type="character" w:customStyle="1" w:styleId="13">
    <w:name w:val="Основной текст Знак1"/>
    <w:basedOn w:val="a0"/>
    <w:link w:val="af"/>
    <w:rsid w:val="00E764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List"/>
    <w:basedOn w:val="af"/>
    <w:rsid w:val="00E764F9"/>
    <w:rPr>
      <w:rFonts w:cs="Mangal"/>
    </w:rPr>
  </w:style>
  <w:style w:type="paragraph" w:customStyle="1" w:styleId="14">
    <w:name w:val="Название1"/>
    <w:basedOn w:val="a"/>
    <w:rsid w:val="00E764F9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E764F9"/>
    <w:pPr>
      <w:suppressLineNumbers/>
    </w:pPr>
    <w:rPr>
      <w:rFonts w:cs="Mangal"/>
    </w:rPr>
  </w:style>
  <w:style w:type="paragraph" w:customStyle="1" w:styleId="af1">
    <w:name w:val="Знак"/>
    <w:basedOn w:val="a"/>
    <w:rsid w:val="00E764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E764F9"/>
    <w:pPr>
      <w:spacing w:before="280" w:after="280"/>
    </w:pPr>
  </w:style>
  <w:style w:type="paragraph" w:styleId="af2">
    <w:name w:val="Balloon Text"/>
    <w:basedOn w:val="a"/>
    <w:link w:val="16"/>
    <w:rsid w:val="00E764F9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2"/>
    <w:rsid w:val="00E764F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xl65">
    <w:name w:val="xl65"/>
    <w:basedOn w:val="a"/>
    <w:rsid w:val="00E764F9"/>
    <w:pPr>
      <w:spacing w:before="280" w:after="280"/>
    </w:pPr>
    <w:rPr>
      <w:sz w:val="26"/>
      <w:szCs w:val="26"/>
    </w:rPr>
  </w:style>
  <w:style w:type="paragraph" w:customStyle="1" w:styleId="xl66">
    <w:name w:val="xl66"/>
    <w:basedOn w:val="a"/>
    <w:rsid w:val="00E76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67">
    <w:name w:val="xl67"/>
    <w:basedOn w:val="a"/>
    <w:rsid w:val="00E764F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</w:style>
  <w:style w:type="paragraph" w:customStyle="1" w:styleId="xl68">
    <w:name w:val="xl68"/>
    <w:basedOn w:val="a"/>
    <w:rsid w:val="00E76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69">
    <w:name w:val="xl69"/>
    <w:basedOn w:val="a"/>
    <w:rsid w:val="00E764F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</w:style>
  <w:style w:type="paragraph" w:customStyle="1" w:styleId="xl70">
    <w:name w:val="xl70"/>
    <w:basedOn w:val="a"/>
    <w:rsid w:val="00E76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71">
    <w:name w:val="xl71"/>
    <w:basedOn w:val="a"/>
    <w:rsid w:val="00E764F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72">
    <w:name w:val="xl72"/>
    <w:basedOn w:val="a"/>
    <w:rsid w:val="00E764F9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73">
    <w:name w:val="xl73"/>
    <w:basedOn w:val="a"/>
    <w:rsid w:val="00E764F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74">
    <w:name w:val="xl74"/>
    <w:basedOn w:val="a"/>
    <w:rsid w:val="00E764F9"/>
    <w:pPr>
      <w:spacing w:before="280" w:after="280"/>
      <w:jc w:val="center"/>
      <w:textAlignment w:val="top"/>
    </w:pPr>
    <w:rPr>
      <w:b/>
      <w:bCs/>
      <w:sz w:val="26"/>
      <w:szCs w:val="26"/>
    </w:rPr>
  </w:style>
  <w:style w:type="paragraph" w:customStyle="1" w:styleId="Style8">
    <w:name w:val="Style8"/>
    <w:basedOn w:val="a"/>
    <w:rsid w:val="00E764F9"/>
    <w:pPr>
      <w:widowControl w:val="0"/>
      <w:autoSpaceDE w:val="0"/>
      <w:spacing w:line="414" w:lineRule="exact"/>
      <w:ind w:firstLine="720"/>
      <w:jc w:val="both"/>
    </w:pPr>
  </w:style>
  <w:style w:type="paragraph" w:customStyle="1" w:styleId="Style25">
    <w:name w:val="Style25"/>
    <w:basedOn w:val="a"/>
    <w:rsid w:val="00E764F9"/>
    <w:pPr>
      <w:widowControl w:val="0"/>
      <w:autoSpaceDE w:val="0"/>
      <w:spacing w:line="415" w:lineRule="exact"/>
      <w:ind w:firstLine="710"/>
    </w:pPr>
  </w:style>
  <w:style w:type="paragraph" w:customStyle="1" w:styleId="Style35">
    <w:name w:val="Style35"/>
    <w:basedOn w:val="a"/>
    <w:rsid w:val="00E764F9"/>
    <w:pPr>
      <w:widowControl w:val="0"/>
      <w:autoSpaceDE w:val="0"/>
      <w:jc w:val="both"/>
    </w:pPr>
  </w:style>
  <w:style w:type="paragraph" w:styleId="af3">
    <w:name w:val="No Spacing"/>
    <w:qFormat/>
    <w:rsid w:val="00E764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E764F9"/>
    <w:pPr>
      <w:widowControl w:val="0"/>
      <w:autoSpaceDE w:val="0"/>
    </w:pPr>
  </w:style>
  <w:style w:type="paragraph" w:customStyle="1" w:styleId="Style21">
    <w:name w:val="Style21"/>
    <w:basedOn w:val="a"/>
    <w:rsid w:val="00E764F9"/>
    <w:pPr>
      <w:widowControl w:val="0"/>
      <w:autoSpaceDE w:val="0"/>
      <w:spacing w:line="413" w:lineRule="exact"/>
      <w:ind w:firstLine="566"/>
      <w:jc w:val="both"/>
    </w:pPr>
  </w:style>
  <w:style w:type="paragraph" w:customStyle="1" w:styleId="Style23">
    <w:name w:val="Style23"/>
    <w:basedOn w:val="a"/>
    <w:rsid w:val="00E764F9"/>
    <w:pPr>
      <w:widowControl w:val="0"/>
      <w:autoSpaceDE w:val="0"/>
      <w:spacing w:line="418" w:lineRule="exact"/>
      <w:ind w:firstLine="859"/>
      <w:jc w:val="both"/>
    </w:pPr>
  </w:style>
  <w:style w:type="paragraph" w:customStyle="1" w:styleId="Style27">
    <w:name w:val="Style27"/>
    <w:basedOn w:val="a"/>
    <w:rsid w:val="00E764F9"/>
    <w:pPr>
      <w:widowControl w:val="0"/>
      <w:autoSpaceDE w:val="0"/>
      <w:spacing w:line="830" w:lineRule="exact"/>
    </w:pPr>
  </w:style>
  <w:style w:type="paragraph" w:customStyle="1" w:styleId="Style34">
    <w:name w:val="Style34"/>
    <w:basedOn w:val="a"/>
    <w:rsid w:val="00E764F9"/>
    <w:pPr>
      <w:widowControl w:val="0"/>
      <w:autoSpaceDE w:val="0"/>
      <w:spacing w:line="414" w:lineRule="exact"/>
      <w:ind w:firstLine="346"/>
      <w:jc w:val="both"/>
    </w:pPr>
  </w:style>
  <w:style w:type="paragraph" w:customStyle="1" w:styleId="Style12">
    <w:name w:val="Style12"/>
    <w:basedOn w:val="a"/>
    <w:rsid w:val="00E764F9"/>
    <w:pPr>
      <w:widowControl w:val="0"/>
      <w:autoSpaceDE w:val="0"/>
      <w:spacing w:line="408" w:lineRule="exact"/>
    </w:pPr>
  </w:style>
  <w:style w:type="paragraph" w:customStyle="1" w:styleId="Style32">
    <w:name w:val="Style32"/>
    <w:basedOn w:val="a"/>
    <w:rsid w:val="00E764F9"/>
    <w:pPr>
      <w:widowControl w:val="0"/>
      <w:autoSpaceDE w:val="0"/>
      <w:spacing w:line="274" w:lineRule="exact"/>
    </w:pPr>
  </w:style>
  <w:style w:type="paragraph" w:customStyle="1" w:styleId="Style19">
    <w:name w:val="Style19"/>
    <w:basedOn w:val="a"/>
    <w:rsid w:val="00E764F9"/>
    <w:pPr>
      <w:widowControl w:val="0"/>
      <w:autoSpaceDE w:val="0"/>
    </w:pPr>
  </w:style>
  <w:style w:type="paragraph" w:customStyle="1" w:styleId="Style4">
    <w:name w:val="Style4"/>
    <w:basedOn w:val="a"/>
    <w:rsid w:val="00E764F9"/>
    <w:pPr>
      <w:widowControl w:val="0"/>
      <w:autoSpaceDE w:val="0"/>
      <w:jc w:val="center"/>
    </w:pPr>
  </w:style>
  <w:style w:type="paragraph" w:customStyle="1" w:styleId="Style9">
    <w:name w:val="Style9"/>
    <w:basedOn w:val="a"/>
    <w:rsid w:val="00E764F9"/>
    <w:pPr>
      <w:widowControl w:val="0"/>
      <w:autoSpaceDE w:val="0"/>
      <w:spacing w:line="418" w:lineRule="exact"/>
      <w:ind w:firstLine="696"/>
      <w:jc w:val="both"/>
    </w:pPr>
  </w:style>
  <w:style w:type="paragraph" w:customStyle="1" w:styleId="Style59">
    <w:name w:val="Style59"/>
    <w:basedOn w:val="a"/>
    <w:rsid w:val="00E764F9"/>
    <w:pPr>
      <w:widowControl w:val="0"/>
      <w:autoSpaceDE w:val="0"/>
      <w:spacing w:line="413" w:lineRule="exact"/>
      <w:jc w:val="center"/>
    </w:pPr>
  </w:style>
  <w:style w:type="paragraph" w:customStyle="1" w:styleId="Style16">
    <w:name w:val="Style16"/>
    <w:basedOn w:val="a"/>
    <w:rsid w:val="00E764F9"/>
    <w:pPr>
      <w:widowControl w:val="0"/>
      <w:autoSpaceDE w:val="0"/>
      <w:spacing w:line="415" w:lineRule="exact"/>
      <w:ind w:firstLine="706"/>
    </w:pPr>
  </w:style>
  <w:style w:type="paragraph" w:customStyle="1" w:styleId="Style73">
    <w:name w:val="Style73"/>
    <w:basedOn w:val="a"/>
    <w:rsid w:val="00E764F9"/>
    <w:pPr>
      <w:widowControl w:val="0"/>
      <w:autoSpaceDE w:val="0"/>
      <w:spacing w:line="413" w:lineRule="exact"/>
      <w:ind w:firstLine="427"/>
    </w:pPr>
  </w:style>
  <w:style w:type="paragraph" w:customStyle="1" w:styleId="Style31">
    <w:name w:val="Style31"/>
    <w:basedOn w:val="a"/>
    <w:rsid w:val="00E764F9"/>
    <w:pPr>
      <w:widowControl w:val="0"/>
      <w:autoSpaceDE w:val="0"/>
      <w:spacing w:line="415" w:lineRule="exact"/>
    </w:pPr>
  </w:style>
  <w:style w:type="paragraph" w:customStyle="1" w:styleId="Style71">
    <w:name w:val="Style71"/>
    <w:basedOn w:val="a"/>
    <w:rsid w:val="00E764F9"/>
    <w:pPr>
      <w:widowControl w:val="0"/>
      <w:autoSpaceDE w:val="0"/>
      <w:spacing w:line="413" w:lineRule="exact"/>
      <w:ind w:hanging="350"/>
      <w:jc w:val="both"/>
    </w:pPr>
  </w:style>
  <w:style w:type="paragraph" w:customStyle="1" w:styleId="Style15">
    <w:name w:val="Style15"/>
    <w:basedOn w:val="a"/>
    <w:rsid w:val="00E764F9"/>
    <w:pPr>
      <w:widowControl w:val="0"/>
      <w:autoSpaceDE w:val="0"/>
    </w:pPr>
  </w:style>
  <w:style w:type="paragraph" w:customStyle="1" w:styleId="Style49">
    <w:name w:val="Style49"/>
    <w:basedOn w:val="a"/>
    <w:rsid w:val="00E764F9"/>
    <w:pPr>
      <w:widowControl w:val="0"/>
      <w:autoSpaceDE w:val="0"/>
      <w:jc w:val="both"/>
    </w:pPr>
  </w:style>
  <w:style w:type="paragraph" w:customStyle="1" w:styleId="Style46">
    <w:name w:val="Style46"/>
    <w:basedOn w:val="a"/>
    <w:rsid w:val="00E764F9"/>
    <w:pPr>
      <w:widowControl w:val="0"/>
      <w:autoSpaceDE w:val="0"/>
      <w:spacing w:line="418" w:lineRule="exact"/>
      <w:ind w:firstLine="562"/>
    </w:pPr>
  </w:style>
  <w:style w:type="paragraph" w:customStyle="1" w:styleId="Style13">
    <w:name w:val="Style13"/>
    <w:basedOn w:val="a"/>
    <w:rsid w:val="00E764F9"/>
    <w:pPr>
      <w:widowControl w:val="0"/>
      <w:autoSpaceDE w:val="0"/>
      <w:spacing w:line="415" w:lineRule="exact"/>
      <w:ind w:firstLine="566"/>
      <w:jc w:val="both"/>
    </w:pPr>
  </w:style>
  <w:style w:type="paragraph" w:customStyle="1" w:styleId="Style14">
    <w:name w:val="Style14"/>
    <w:basedOn w:val="a"/>
    <w:rsid w:val="00E764F9"/>
    <w:pPr>
      <w:widowControl w:val="0"/>
      <w:autoSpaceDE w:val="0"/>
      <w:spacing w:line="326" w:lineRule="exact"/>
      <w:jc w:val="center"/>
    </w:pPr>
  </w:style>
  <w:style w:type="paragraph" w:customStyle="1" w:styleId="Style18">
    <w:name w:val="Style18"/>
    <w:basedOn w:val="a"/>
    <w:rsid w:val="00E764F9"/>
    <w:pPr>
      <w:widowControl w:val="0"/>
      <w:autoSpaceDE w:val="0"/>
      <w:spacing w:line="415" w:lineRule="exact"/>
      <w:jc w:val="both"/>
    </w:pPr>
  </w:style>
  <w:style w:type="paragraph" w:customStyle="1" w:styleId="Style3">
    <w:name w:val="Style3"/>
    <w:basedOn w:val="a"/>
    <w:rsid w:val="00E764F9"/>
    <w:pPr>
      <w:widowControl w:val="0"/>
      <w:autoSpaceDE w:val="0"/>
      <w:jc w:val="both"/>
    </w:pPr>
  </w:style>
  <w:style w:type="paragraph" w:customStyle="1" w:styleId="Style17">
    <w:name w:val="Style17"/>
    <w:basedOn w:val="a"/>
    <w:rsid w:val="00E764F9"/>
    <w:pPr>
      <w:widowControl w:val="0"/>
      <w:autoSpaceDE w:val="0"/>
      <w:spacing w:line="414" w:lineRule="exact"/>
      <w:ind w:firstLine="720"/>
      <w:jc w:val="both"/>
    </w:pPr>
  </w:style>
  <w:style w:type="paragraph" w:customStyle="1" w:styleId="Style56">
    <w:name w:val="Style56"/>
    <w:basedOn w:val="a"/>
    <w:rsid w:val="00E764F9"/>
    <w:pPr>
      <w:widowControl w:val="0"/>
      <w:autoSpaceDE w:val="0"/>
      <w:spacing w:line="418" w:lineRule="exact"/>
      <w:ind w:hanging="1277"/>
    </w:pPr>
  </w:style>
  <w:style w:type="paragraph" w:customStyle="1" w:styleId="Style63">
    <w:name w:val="Style63"/>
    <w:basedOn w:val="a"/>
    <w:rsid w:val="00E764F9"/>
    <w:pPr>
      <w:widowControl w:val="0"/>
      <w:autoSpaceDE w:val="0"/>
      <w:spacing w:line="415" w:lineRule="exact"/>
      <w:ind w:hanging="365"/>
    </w:pPr>
  </w:style>
  <w:style w:type="paragraph" w:customStyle="1" w:styleId="Style72">
    <w:name w:val="Style72"/>
    <w:basedOn w:val="a"/>
    <w:rsid w:val="00E764F9"/>
    <w:pPr>
      <w:widowControl w:val="0"/>
      <w:autoSpaceDE w:val="0"/>
    </w:pPr>
  </w:style>
  <w:style w:type="paragraph" w:customStyle="1" w:styleId="Style60">
    <w:name w:val="Style60"/>
    <w:basedOn w:val="a"/>
    <w:rsid w:val="00E764F9"/>
    <w:pPr>
      <w:widowControl w:val="0"/>
      <w:autoSpaceDE w:val="0"/>
      <w:spacing w:line="413" w:lineRule="exact"/>
      <w:jc w:val="both"/>
    </w:pPr>
  </w:style>
  <w:style w:type="paragraph" w:customStyle="1" w:styleId="Style90">
    <w:name w:val="Style90"/>
    <w:basedOn w:val="a"/>
    <w:rsid w:val="00E764F9"/>
    <w:pPr>
      <w:widowControl w:val="0"/>
      <w:autoSpaceDE w:val="0"/>
      <w:spacing w:line="274" w:lineRule="exact"/>
      <w:jc w:val="center"/>
    </w:pPr>
  </w:style>
  <w:style w:type="paragraph" w:customStyle="1" w:styleId="Style91">
    <w:name w:val="Style91"/>
    <w:basedOn w:val="a"/>
    <w:rsid w:val="00E764F9"/>
    <w:pPr>
      <w:widowControl w:val="0"/>
      <w:autoSpaceDE w:val="0"/>
      <w:spacing w:line="277" w:lineRule="exact"/>
    </w:pPr>
  </w:style>
  <w:style w:type="paragraph" w:customStyle="1" w:styleId="Style93">
    <w:name w:val="Style93"/>
    <w:basedOn w:val="a"/>
    <w:rsid w:val="00E764F9"/>
    <w:pPr>
      <w:widowControl w:val="0"/>
      <w:autoSpaceDE w:val="0"/>
      <w:spacing w:line="278" w:lineRule="exact"/>
      <w:jc w:val="center"/>
    </w:pPr>
  </w:style>
  <w:style w:type="paragraph" w:customStyle="1" w:styleId="Style95">
    <w:name w:val="Style95"/>
    <w:basedOn w:val="a"/>
    <w:rsid w:val="00E764F9"/>
    <w:pPr>
      <w:widowControl w:val="0"/>
      <w:autoSpaceDE w:val="0"/>
      <w:spacing w:line="197" w:lineRule="exact"/>
    </w:pPr>
  </w:style>
  <w:style w:type="paragraph" w:customStyle="1" w:styleId="Style29">
    <w:name w:val="Style29"/>
    <w:basedOn w:val="a"/>
    <w:rsid w:val="00E764F9"/>
    <w:pPr>
      <w:widowControl w:val="0"/>
      <w:autoSpaceDE w:val="0"/>
      <w:jc w:val="right"/>
    </w:pPr>
  </w:style>
  <w:style w:type="paragraph" w:customStyle="1" w:styleId="Style33">
    <w:name w:val="Style33"/>
    <w:basedOn w:val="a"/>
    <w:rsid w:val="00E764F9"/>
    <w:pPr>
      <w:widowControl w:val="0"/>
      <w:autoSpaceDE w:val="0"/>
      <w:spacing w:line="413" w:lineRule="exact"/>
    </w:pPr>
  </w:style>
  <w:style w:type="paragraph" w:customStyle="1" w:styleId="Style40">
    <w:name w:val="Style40"/>
    <w:basedOn w:val="a"/>
    <w:rsid w:val="00E764F9"/>
    <w:pPr>
      <w:widowControl w:val="0"/>
      <w:autoSpaceDE w:val="0"/>
      <w:spacing w:line="413" w:lineRule="exact"/>
      <w:ind w:firstLine="710"/>
      <w:jc w:val="both"/>
    </w:pPr>
  </w:style>
  <w:style w:type="paragraph" w:customStyle="1" w:styleId="Style5">
    <w:name w:val="Style5"/>
    <w:basedOn w:val="a"/>
    <w:rsid w:val="00E764F9"/>
    <w:pPr>
      <w:widowControl w:val="0"/>
      <w:autoSpaceDE w:val="0"/>
      <w:jc w:val="both"/>
    </w:pPr>
  </w:style>
  <w:style w:type="paragraph" w:styleId="af4">
    <w:name w:val="header"/>
    <w:basedOn w:val="a"/>
    <w:link w:val="17"/>
    <w:rsid w:val="00E764F9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4"/>
    <w:rsid w:val="00E764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18"/>
    <w:rsid w:val="00E764F9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5"/>
    <w:rsid w:val="00E764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ody Text Indent"/>
    <w:basedOn w:val="a"/>
    <w:link w:val="19"/>
    <w:rsid w:val="00E764F9"/>
    <w:pPr>
      <w:spacing w:after="120"/>
      <w:ind w:left="283"/>
    </w:pPr>
  </w:style>
  <w:style w:type="character" w:customStyle="1" w:styleId="19">
    <w:name w:val="Основной текст с отступом Знак1"/>
    <w:basedOn w:val="a0"/>
    <w:link w:val="af6"/>
    <w:rsid w:val="00E764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Текст1"/>
    <w:basedOn w:val="a"/>
    <w:rsid w:val="00E764F9"/>
    <w:rPr>
      <w:rFonts w:ascii="Courier New" w:hAnsi="Courier New" w:cs="Courier New"/>
      <w:sz w:val="20"/>
      <w:szCs w:val="20"/>
    </w:rPr>
  </w:style>
  <w:style w:type="paragraph" w:styleId="af7">
    <w:name w:val="Normal (Web)"/>
    <w:basedOn w:val="a"/>
    <w:rsid w:val="00E764F9"/>
    <w:pPr>
      <w:spacing w:before="280" w:after="119"/>
    </w:pPr>
  </w:style>
  <w:style w:type="paragraph" w:customStyle="1" w:styleId="Standard">
    <w:name w:val="Standard"/>
    <w:rsid w:val="00E764F9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8">
    <w:name w:val="Содержимое врезки"/>
    <w:basedOn w:val="af"/>
    <w:rsid w:val="00E764F9"/>
  </w:style>
  <w:style w:type="paragraph" w:customStyle="1" w:styleId="af9">
    <w:name w:val="Содержимое таблицы"/>
    <w:basedOn w:val="a"/>
    <w:rsid w:val="00E764F9"/>
    <w:pPr>
      <w:suppressLineNumbers/>
    </w:pPr>
  </w:style>
  <w:style w:type="paragraph" w:customStyle="1" w:styleId="afa">
    <w:name w:val="Заголовок таблицы"/>
    <w:basedOn w:val="af9"/>
    <w:rsid w:val="00E764F9"/>
    <w:pPr>
      <w:jc w:val="center"/>
    </w:pPr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33A36"/>
    <w:rPr>
      <w:color w:val="605E5C"/>
      <w:shd w:val="clear" w:color="auto" w:fill="E1DFDD"/>
    </w:rPr>
  </w:style>
  <w:style w:type="paragraph" w:customStyle="1" w:styleId="1b">
    <w:name w:val="Основной текст1"/>
    <w:basedOn w:val="a"/>
    <w:rsid w:val="00FE27D4"/>
    <w:pPr>
      <w:shd w:val="clear" w:color="auto" w:fill="FFFFFF"/>
      <w:ind w:firstLine="400"/>
    </w:pPr>
    <w:rPr>
      <w:sz w:val="26"/>
      <w:szCs w:val="26"/>
    </w:rPr>
  </w:style>
  <w:style w:type="paragraph" w:customStyle="1" w:styleId="TableParagraph">
    <w:name w:val="Table Paragraph"/>
    <w:basedOn w:val="a"/>
    <w:rsid w:val="002B09E6"/>
    <w:pPr>
      <w:widowControl w:val="0"/>
      <w:autoSpaceDE w:val="0"/>
      <w:autoSpaceDN w:val="0"/>
      <w:spacing w:line="301" w:lineRule="exact"/>
      <w:ind w:left="159" w:right="151"/>
      <w:jc w:val="center"/>
    </w:pPr>
    <w:rPr>
      <w:sz w:val="22"/>
      <w:szCs w:val="22"/>
      <w:lang w:eastAsia="en-US"/>
    </w:rPr>
  </w:style>
  <w:style w:type="character" w:customStyle="1" w:styleId="1c">
    <w:name w:val="Название объекта1"/>
    <w:basedOn w:val="a0"/>
    <w:rsid w:val="00E27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2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5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4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vsosh.irro.ru/" TargetMode="External"/><Relationship Id="rId39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://vsosh.irro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uts.sirius.online/" TargetMode="External"/><Relationship Id="rId33" Type="http://schemas.openxmlformats.org/officeDocument/2006/relationships/hyperlink" Target="http://uts.sirius.online/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uts.sirius.online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vsosh.irro.ru/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vserosolimp.edsoo.ru/school_way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osh.irro.ru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E6DFA-EDBE-4454-BFD3-834FCBEA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Олеговна</dc:creator>
  <cp:lastModifiedBy>User</cp:lastModifiedBy>
  <cp:revision>6</cp:revision>
  <cp:lastPrinted>2023-09-07T08:45:00Z</cp:lastPrinted>
  <dcterms:created xsi:type="dcterms:W3CDTF">2023-09-06T05:34:00Z</dcterms:created>
  <dcterms:modified xsi:type="dcterms:W3CDTF">2023-09-07T08:46:00Z</dcterms:modified>
</cp:coreProperties>
</file>